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49A8" w14:textId="77777777" w:rsidR="00706E74" w:rsidRDefault="00706E74">
      <w:pPr>
        <w:spacing w:before="100"/>
        <w:ind w:left="1240"/>
      </w:pPr>
    </w:p>
    <w:p w14:paraId="009E5733" w14:textId="77777777" w:rsidR="00706E74" w:rsidRDefault="00706E74">
      <w:pPr>
        <w:spacing w:before="100"/>
        <w:ind w:left="1240"/>
      </w:pPr>
    </w:p>
    <w:p w14:paraId="5583F699" w14:textId="77777777" w:rsidR="00706E74" w:rsidRPr="00706E74" w:rsidRDefault="00706E74" w:rsidP="00706E74">
      <w:pPr>
        <w:spacing w:after="200" w:line="276" w:lineRule="auto"/>
        <w:jc w:val="center"/>
        <w:rPr>
          <w:rFonts w:ascii="Calibri" w:eastAsia="Calibri" w:hAnsi="Calibri"/>
          <w:b/>
          <w:sz w:val="56"/>
          <w:szCs w:val="56"/>
        </w:rPr>
      </w:pPr>
      <w:proofErr w:type="spellStart"/>
      <w:r w:rsidRPr="00706E74">
        <w:rPr>
          <w:rFonts w:ascii="Calibri" w:eastAsia="Calibri" w:hAnsi="Calibri"/>
          <w:b/>
          <w:sz w:val="56"/>
          <w:szCs w:val="56"/>
        </w:rPr>
        <w:t>Mountwest</w:t>
      </w:r>
      <w:proofErr w:type="spellEnd"/>
      <w:r w:rsidRPr="00706E74">
        <w:rPr>
          <w:rFonts w:ascii="Calibri" w:eastAsia="Calibri" w:hAnsi="Calibri"/>
          <w:b/>
          <w:sz w:val="56"/>
          <w:szCs w:val="56"/>
        </w:rPr>
        <w:t xml:space="preserve"> Community and Technical College</w:t>
      </w:r>
    </w:p>
    <w:p w14:paraId="429838D4" w14:textId="77777777" w:rsidR="00706E74" w:rsidRPr="00706E74" w:rsidRDefault="00706E74" w:rsidP="00706E74">
      <w:pPr>
        <w:spacing w:after="200" w:line="276" w:lineRule="auto"/>
        <w:jc w:val="center"/>
        <w:rPr>
          <w:rFonts w:ascii="Calibri" w:eastAsia="Calibri" w:hAnsi="Calibri"/>
          <w:b/>
          <w:sz w:val="56"/>
          <w:szCs w:val="56"/>
        </w:rPr>
      </w:pPr>
      <w:r w:rsidRPr="00706E74">
        <w:rPr>
          <w:rFonts w:ascii="Calibri" w:eastAsia="Calibri" w:hAnsi="Calibri"/>
          <w:b/>
          <w:sz w:val="56"/>
          <w:szCs w:val="56"/>
        </w:rPr>
        <w:t>Veterinary Technology Application Packet</w:t>
      </w:r>
    </w:p>
    <w:p w14:paraId="64C8FBDF" w14:textId="1151C8EB" w:rsidR="00706E74" w:rsidRPr="00706E74" w:rsidRDefault="006D4ED6" w:rsidP="00706E74">
      <w:pPr>
        <w:spacing w:after="200" w:line="276" w:lineRule="auto"/>
        <w:jc w:val="center"/>
        <w:rPr>
          <w:rFonts w:ascii="Calibri" w:eastAsia="Calibri" w:hAnsi="Calibri"/>
          <w:b/>
          <w:sz w:val="56"/>
          <w:szCs w:val="56"/>
        </w:rPr>
      </w:pPr>
      <w:r>
        <w:rPr>
          <w:rFonts w:ascii="Calibri" w:eastAsia="Calibri" w:hAnsi="Calibri"/>
          <w:b/>
          <w:sz w:val="56"/>
          <w:szCs w:val="56"/>
        </w:rPr>
        <w:t>202</w:t>
      </w:r>
      <w:r w:rsidR="00832D7F">
        <w:rPr>
          <w:rFonts w:ascii="Calibri" w:eastAsia="Calibri" w:hAnsi="Calibri"/>
          <w:b/>
          <w:sz w:val="56"/>
          <w:szCs w:val="56"/>
        </w:rPr>
        <w:t>5</w:t>
      </w:r>
    </w:p>
    <w:p w14:paraId="0D739892" w14:textId="77777777" w:rsidR="00706E74" w:rsidRPr="00706E74" w:rsidRDefault="00706E74" w:rsidP="00706E74">
      <w:pPr>
        <w:spacing w:after="200" w:line="276" w:lineRule="auto"/>
        <w:jc w:val="center"/>
        <w:rPr>
          <w:rFonts w:ascii="Calibri" w:eastAsia="Calibri" w:hAnsi="Calibri"/>
          <w:b/>
          <w:sz w:val="56"/>
          <w:szCs w:val="56"/>
        </w:rPr>
      </w:pPr>
    </w:p>
    <w:p w14:paraId="26B0C480" w14:textId="77777777" w:rsidR="00706E74" w:rsidRPr="00706E74" w:rsidRDefault="00706E74" w:rsidP="00706E74">
      <w:pPr>
        <w:spacing w:after="200" w:line="276" w:lineRule="auto"/>
        <w:jc w:val="center"/>
        <w:rPr>
          <w:rFonts w:ascii="Calibri" w:eastAsia="Calibri" w:hAnsi="Calibri"/>
          <w:b/>
          <w:sz w:val="56"/>
          <w:szCs w:val="56"/>
        </w:rPr>
      </w:pPr>
    </w:p>
    <w:p w14:paraId="666F2376" w14:textId="77777777" w:rsidR="00706E74" w:rsidRPr="00706E74" w:rsidRDefault="003910B7" w:rsidP="00706E74">
      <w:pPr>
        <w:spacing w:after="200" w:line="276" w:lineRule="auto"/>
        <w:jc w:val="center"/>
        <w:rPr>
          <w:rFonts w:ascii="Calibri" w:eastAsia="Calibri" w:hAnsi="Calibri"/>
          <w:b/>
          <w:sz w:val="56"/>
          <w:szCs w:val="56"/>
        </w:rPr>
      </w:pPr>
      <w:r>
        <w:rPr>
          <w:rFonts w:ascii="Calibri" w:eastAsia="Calibri" w:hAnsi="Calibri"/>
          <w:b/>
          <w:noProof/>
          <w:sz w:val="56"/>
          <w:szCs w:val="56"/>
        </w:rPr>
        <w:drawing>
          <wp:inline distT="0" distB="0" distL="0" distR="0" wp14:anchorId="152F600C" wp14:editId="5584636E">
            <wp:extent cx="7518400" cy="1036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untwest_Logo-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0" cy="1036320"/>
                    </a:xfrm>
                    <a:prstGeom prst="rect">
                      <a:avLst/>
                    </a:prstGeom>
                  </pic:spPr>
                </pic:pic>
              </a:graphicData>
            </a:graphic>
          </wp:inline>
        </w:drawing>
      </w:r>
    </w:p>
    <w:p w14:paraId="50B05236" w14:textId="77777777" w:rsidR="00706E74" w:rsidRPr="00706E74" w:rsidRDefault="00706E74" w:rsidP="00706E74">
      <w:pPr>
        <w:spacing w:after="200" w:line="276" w:lineRule="auto"/>
        <w:rPr>
          <w:rFonts w:ascii="Calibri" w:eastAsia="Calibri" w:hAnsi="Calibri"/>
          <w:b/>
          <w:sz w:val="56"/>
          <w:szCs w:val="56"/>
        </w:rPr>
      </w:pPr>
    </w:p>
    <w:p w14:paraId="174ED47C" w14:textId="77777777" w:rsidR="00706E74" w:rsidRPr="00706E74" w:rsidRDefault="00706E74" w:rsidP="00706E74">
      <w:pPr>
        <w:rPr>
          <w:rFonts w:ascii="Trebuchet MS" w:hAnsi="Trebuchet MS"/>
          <w:color w:val="003258"/>
          <w:sz w:val="21"/>
          <w:szCs w:val="21"/>
        </w:rPr>
      </w:pPr>
      <w:r w:rsidRPr="00706E74">
        <w:rPr>
          <w:rFonts w:ascii="Calibri" w:eastAsia="Calibri" w:hAnsi="Calibri"/>
          <w:b/>
          <w:noProof/>
          <w:sz w:val="56"/>
          <w:szCs w:val="56"/>
        </w:rPr>
        <w:drawing>
          <wp:anchor distT="0" distB="0" distL="114300" distR="114300" simplePos="0" relativeHeight="251668992" behindDoc="1" locked="0" layoutInCell="1" allowOverlap="1" wp14:anchorId="52E76035" wp14:editId="1162A4A7">
            <wp:simplePos x="0" y="0"/>
            <wp:positionH relativeFrom="margin">
              <wp:align>center</wp:align>
            </wp:positionH>
            <wp:positionV relativeFrom="paragraph">
              <wp:posOffset>30480</wp:posOffset>
            </wp:positionV>
            <wp:extent cx="2066925" cy="2066925"/>
            <wp:effectExtent l="0" t="0" r="9525"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pic:spPr>
                </pic:pic>
              </a:graphicData>
            </a:graphic>
          </wp:anchor>
        </w:drawing>
      </w:r>
    </w:p>
    <w:p w14:paraId="463A5DFB" w14:textId="77777777" w:rsidR="00706E74" w:rsidRPr="00706E74" w:rsidRDefault="00706E74" w:rsidP="00706E74">
      <w:pPr>
        <w:rPr>
          <w:rFonts w:ascii="Trebuchet MS" w:hAnsi="Trebuchet MS"/>
          <w:vanish/>
          <w:color w:val="003258"/>
          <w:sz w:val="21"/>
          <w:szCs w:val="21"/>
        </w:rPr>
      </w:pPr>
      <w:r w:rsidRPr="00706E74">
        <w:rPr>
          <w:rFonts w:ascii="Trebuchet MS" w:hAnsi="Trebuchet MS"/>
          <w:noProof/>
          <w:vanish/>
          <w:color w:val="0066A4"/>
          <w:sz w:val="21"/>
          <w:szCs w:val="21"/>
        </w:rPr>
        <mc:AlternateContent>
          <mc:Choice Requires="wps">
            <w:drawing>
              <wp:inline distT="0" distB="0" distL="0" distR="0" wp14:anchorId="10535484" wp14:editId="67DE081E">
                <wp:extent cx="304800" cy="304800"/>
                <wp:effectExtent l="0" t="0" r="0" b="0"/>
                <wp:docPr id="75" name="AutoShape 2" descr="http://www.mctc.edu/assets/images/mnav1.sv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8BDE0" id="AutoShape 2" o:spid="_x0000_s1026" alt="http://www.mctc.edu/assets/images/mnav1.svg"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" o:button="t" filled="f" stroked="f">
                <v:fill o:detectmouseclick="t"/>
                <o:lock v:ext="edit" aspectratio="t"/>
                <w10:anchorlock/>
              </v:rect>
            </w:pict>
          </mc:Fallback>
        </mc:AlternateContent>
      </w:r>
    </w:p>
    <w:p w14:paraId="48344438" w14:textId="77777777" w:rsidR="00706E74" w:rsidRPr="00706E74" w:rsidRDefault="00706E74" w:rsidP="00706E74">
      <w:pPr>
        <w:rPr>
          <w:rFonts w:ascii="Trebuchet MS" w:hAnsi="Trebuchet MS"/>
          <w:color w:val="003258"/>
          <w:sz w:val="21"/>
          <w:szCs w:val="21"/>
        </w:rPr>
      </w:pPr>
    </w:p>
    <w:p w14:paraId="1829F09D" w14:textId="77777777" w:rsidR="00706E74" w:rsidRPr="00706E74" w:rsidRDefault="00706E74" w:rsidP="00706E74">
      <w:pPr>
        <w:pBdr>
          <w:bottom w:val="single" w:sz="6" w:space="1" w:color="auto"/>
        </w:pBdr>
        <w:rPr>
          <w:rFonts w:ascii="Arial" w:hAnsi="Arial" w:cs="Arial"/>
          <w:vanish/>
          <w:sz w:val="16"/>
          <w:szCs w:val="16"/>
        </w:rPr>
      </w:pPr>
      <w:r w:rsidRPr="00706E74">
        <w:rPr>
          <w:rFonts w:ascii="Arial" w:hAnsi="Arial" w:cs="Arial"/>
          <w:vanish/>
          <w:sz w:val="16"/>
          <w:szCs w:val="16"/>
        </w:rPr>
        <w:t>Top of Form</w:t>
      </w:r>
    </w:p>
    <w:p w14:paraId="1C006977" w14:textId="77777777" w:rsidR="00706E74" w:rsidRPr="00706E74" w:rsidRDefault="00706E74" w:rsidP="00706E74">
      <w:pPr>
        <w:spacing w:after="200" w:line="276" w:lineRule="auto"/>
        <w:rPr>
          <w:rFonts w:ascii="Calibri" w:eastAsia="Calibri" w:hAnsi="Calibri"/>
          <w:b/>
          <w:sz w:val="32"/>
          <w:szCs w:val="32"/>
        </w:rPr>
      </w:pPr>
    </w:p>
    <w:p w14:paraId="56DAB712" w14:textId="77777777" w:rsidR="00706E74" w:rsidRPr="00706E74" w:rsidRDefault="00706E74" w:rsidP="00706E74">
      <w:pPr>
        <w:spacing w:after="200" w:line="276" w:lineRule="auto"/>
        <w:rPr>
          <w:rFonts w:ascii="Calibri" w:eastAsia="Calibri" w:hAnsi="Calibri"/>
          <w:b/>
          <w:sz w:val="28"/>
          <w:szCs w:val="28"/>
        </w:rPr>
      </w:pPr>
    </w:p>
    <w:p w14:paraId="1FAE1A43" w14:textId="77777777" w:rsidR="00706E74" w:rsidRPr="00706E74" w:rsidRDefault="00706E74" w:rsidP="00706E74">
      <w:pPr>
        <w:spacing w:after="200" w:line="276" w:lineRule="auto"/>
        <w:rPr>
          <w:rFonts w:ascii="Calibri" w:eastAsia="Calibri" w:hAnsi="Calibri"/>
          <w:b/>
          <w:sz w:val="28"/>
          <w:szCs w:val="28"/>
        </w:rPr>
      </w:pPr>
    </w:p>
    <w:p w14:paraId="75324551" w14:textId="77777777" w:rsidR="00706E74" w:rsidRPr="00706E74" w:rsidRDefault="00706E74" w:rsidP="00706E74">
      <w:pPr>
        <w:spacing w:after="200" w:line="276" w:lineRule="auto"/>
        <w:rPr>
          <w:rFonts w:ascii="Calibri" w:eastAsia="Calibri" w:hAnsi="Calibri"/>
          <w:b/>
          <w:sz w:val="28"/>
          <w:szCs w:val="28"/>
        </w:rPr>
      </w:pPr>
    </w:p>
    <w:p w14:paraId="249A317C" w14:textId="77777777" w:rsidR="00706E74" w:rsidRPr="00706E74" w:rsidRDefault="00706E74" w:rsidP="00706E74">
      <w:pPr>
        <w:spacing w:after="200" w:line="276" w:lineRule="auto"/>
        <w:rPr>
          <w:rFonts w:ascii="Calibri" w:eastAsia="Calibri" w:hAnsi="Calibri"/>
          <w:b/>
          <w:sz w:val="28"/>
          <w:szCs w:val="28"/>
        </w:rPr>
      </w:pPr>
    </w:p>
    <w:p w14:paraId="4A691BAB" w14:textId="77777777" w:rsidR="00706E74" w:rsidRDefault="00706E74" w:rsidP="00706E74">
      <w:pPr>
        <w:spacing w:after="200" w:line="276" w:lineRule="auto"/>
        <w:rPr>
          <w:rFonts w:ascii="Calibri" w:eastAsia="Calibri" w:hAnsi="Calibri"/>
          <w:b/>
          <w:sz w:val="28"/>
          <w:szCs w:val="28"/>
        </w:rPr>
      </w:pPr>
    </w:p>
    <w:p w14:paraId="3D573CBF" w14:textId="77777777" w:rsidR="0072149F" w:rsidRDefault="003910B7" w:rsidP="003910B7">
      <w:pPr>
        <w:spacing w:before="100"/>
        <w:ind w:left="1240"/>
        <w:jc w:val="center"/>
      </w:pPr>
      <w:r>
        <w:rPr>
          <w:noProof/>
        </w:rPr>
        <w:lastRenderedPageBreak/>
        <w:drawing>
          <wp:inline distT="0" distB="0" distL="0" distR="0" wp14:anchorId="4BEA61A1" wp14:editId="79B04B8E">
            <wp:extent cx="5870575" cy="8091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untwest_Logo-0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9587" cy="811808"/>
                    </a:xfrm>
                    <a:prstGeom prst="rect">
                      <a:avLst/>
                    </a:prstGeom>
                  </pic:spPr>
                </pic:pic>
              </a:graphicData>
            </a:graphic>
          </wp:inline>
        </w:drawing>
      </w:r>
    </w:p>
    <w:p w14:paraId="56C24C1E" w14:textId="77777777" w:rsidR="006235F1" w:rsidRPr="006235F1" w:rsidRDefault="006235F1" w:rsidP="006235F1">
      <w:pPr>
        <w:spacing w:line="420" w:lineRule="exact"/>
        <w:ind w:left="2880" w:firstLine="720"/>
        <w:rPr>
          <w:rFonts w:ascii="Calibri" w:eastAsia="Calibri" w:hAnsi="Calibri" w:cs="Calibri"/>
          <w:sz w:val="32"/>
          <w:szCs w:val="32"/>
        </w:rPr>
      </w:pPr>
    </w:p>
    <w:p w14:paraId="76EF07D7" w14:textId="77777777" w:rsidR="006235F1" w:rsidRDefault="006235F1">
      <w:pPr>
        <w:spacing w:before="56"/>
        <w:ind w:left="4837" w:right="4838"/>
        <w:jc w:val="center"/>
        <w:rPr>
          <w:rFonts w:ascii="Calibri" w:eastAsia="Calibri" w:hAnsi="Calibri" w:cs="Calibri"/>
          <w:sz w:val="24"/>
          <w:szCs w:val="24"/>
        </w:rPr>
      </w:pPr>
    </w:p>
    <w:p w14:paraId="4B0CC75B" w14:textId="77777777" w:rsidR="003910B7" w:rsidRDefault="003910B7">
      <w:pPr>
        <w:spacing w:before="56"/>
        <w:ind w:left="4837" w:right="4838"/>
        <w:jc w:val="center"/>
        <w:rPr>
          <w:rFonts w:ascii="Calibri" w:eastAsia="Calibri" w:hAnsi="Calibri" w:cs="Calibri"/>
          <w:sz w:val="24"/>
          <w:szCs w:val="24"/>
        </w:rPr>
      </w:pPr>
    </w:p>
    <w:p w14:paraId="4448B876" w14:textId="77777777" w:rsidR="000C043D" w:rsidRDefault="000C043D">
      <w:pPr>
        <w:spacing w:before="56"/>
        <w:ind w:left="4837" w:right="4838"/>
        <w:jc w:val="center"/>
        <w:rPr>
          <w:rFonts w:ascii="Calibri" w:eastAsia="Calibri" w:hAnsi="Calibri" w:cs="Calibri"/>
          <w:sz w:val="24"/>
          <w:szCs w:val="24"/>
        </w:rPr>
      </w:pPr>
    </w:p>
    <w:p w14:paraId="34D96EDE" w14:textId="77777777" w:rsidR="0072149F" w:rsidRDefault="00797888">
      <w:pPr>
        <w:spacing w:before="56"/>
        <w:ind w:left="4837" w:right="4838"/>
        <w:jc w:val="center"/>
        <w:rPr>
          <w:rFonts w:ascii="Calibri" w:eastAsia="Calibri" w:hAnsi="Calibri" w:cs="Calibri"/>
          <w:sz w:val="24"/>
          <w:szCs w:val="24"/>
        </w:rPr>
      </w:pPr>
      <w:r w:rsidRPr="00706E74">
        <w:rPr>
          <w:noProof/>
        </w:rPr>
        <mc:AlternateContent>
          <mc:Choice Requires="wpg">
            <w:drawing>
              <wp:anchor distT="0" distB="0" distL="114300" distR="114300" simplePos="0" relativeHeight="251651584" behindDoc="1" locked="0" layoutInCell="1" allowOverlap="1" wp14:anchorId="7B4F8044" wp14:editId="33F8B04F">
                <wp:simplePos x="0" y="0"/>
                <wp:positionH relativeFrom="page">
                  <wp:posOffset>233045</wp:posOffset>
                </wp:positionH>
                <wp:positionV relativeFrom="page">
                  <wp:posOffset>2223770</wp:posOffset>
                </wp:positionV>
                <wp:extent cx="7307580" cy="342900"/>
                <wp:effectExtent l="0" t="0" r="7620" b="0"/>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342900"/>
                          <a:chOff x="367" y="3502"/>
                          <a:chExt cx="11508" cy="540"/>
                        </a:xfrm>
                      </wpg:grpSpPr>
                      <wpg:grpSp>
                        <wpg:cNvPr id="64" name="Group 54"/>
                        <wpg:cNvGrpSpPr>
                          <a:grpSpLocks/>
                        </wpg:cNvGrpSpPr>
                        <wpg:grpSpPr bwMode="auto">
                          <a:xfrm>
                            <a:off x="413" y="3547"/>
                            <a:ext cx="11417" cy="449"/>
                            <a:chOff x="413" y="3547"/>
                            <a:chExt cx="11417" cy="449"/>
                          </a:xfrm>
                        </wpg:grpSpPr>
                        <wps:wsp>
                          <wps:cNvPr id="65" name="Freeform 61"/>
                          <wps:cNvSpPr>
                            <a:spLocks/>
                          </wps:cNvSpPr>
                          <wps:spPr bwMode="auto">
                            <a:xfrm>
                              <a:off x="413" y="3547"/>
                              <a:ext cx="11417" cy="449"/>
                            </a:xfrm>
                            <a:custGeom>
                              <a:avLst/>
                              <a:gdLst>
                                <a:gd name="T0" fmla="+- 0 413 413"/>
                                <a:gd name="T1" fmla="*/ T0 w 11417"/>
                                <a:gd name="T2" fmla="+- 0 3996 3547"/>
                                <a:gd name="T3" fmla="*/ 3996 h 449"/>
                                <a:gd name="T4" fmla="+- 0 11830 413"/>
                                <a:gd name="T5" fmla="*/ T4 w 11417"/>
                                <a:gd name="T6" fmla="+- 0 3996 3547"/>
                                <a:gd name="T7" fmla="*/ 3996 h 449"/>
                                <a:gd name="T8" fmla="+- 0 11830 413"/>
                                <a:gd name="T9" fmla="*/ T8 w 11417"/>
                                <a:gd name="T10" fmla="+- 0 3547 3547"/>
                                <a:gd name="T11" fmla="*/ 3547 h 449"/>
                                <a:gd name="T12" fmla="+- 0 413 413"/>
                                <a:gd name="T13" fmla="*/ T12 w 11417"/>
                                <a:gd name="T14" fmla="+- 0 3547 3547"/>
                                <a:gd name="T15" fmla="*/ 3547 h 449"/>
                                <a:gd name="T16" fmla="+- 0 413 413"/>
                                <a:gd name="T17" fmla="*/ T16 w 11417"/>
                                <a:gd name="T18" fmla="+- 0 3996 3547"/>
                                <a:gd name="T19" fmla="*/ 3996 h 449"/>
                              </a:gdLst>
                              <a:ahLst/>
                              <a:cxnLst>
                                <a:cxn ang="0">
                                  <a:pos x="T1" y="T3"/>
                                </a:cxn>
                                <a:cxn ang="0">
                                  <a:pos x="T5" y="T7"/>
                                </a:cxn>
                                <a:cxn ang="0">
                                  <a:pos x="T9" y="T11"/>
                                </a:cxn>
                                <a:cxn ang="0">
                                  <a:pos x="T13" y="T15"/>
                                </a:cxn>
                                <a:cxn ang="0">
                                  <a:pos x="T17" y="T19"/>
                                </a:cxn>
                              </a:cxnLst>
                              <a:rect l="0" t="0" r="r" b="b"/>
                              <a:pathLst>
                                <a:path w="11417" h="449">
                                  <a:moveTo>
                                    <a:pt x="0" y="449"/>
                                  </a:moveTo>
                                  <a:lnTo>
                                    <a:pt x="11417" y="449"/>
                                  </a:lnTo>
                                  <a:lnTo>
                                    <a:pt x="11417" y="0"/>
                                  </a:lnTo>
                                  <a:lnTo>
                                    <a:pt x="0" y="0"/>
                                  </a:lnTo>
                                  <a:lnTo>
                                    <a:pt x="0" y="449"/>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 name="Group 55"/>
                          <wpg:cNvGrpSpPr>
                            <a:grpSpLocks/>
                          </wpg:cNvGrpSpPr>
                          <wpg:grpSpPr bwMode="auto">
                            <a:xfrm>
                              <a:off x="413" y="3547"/>
                              <a:ext cx="11417" cy="449"/>
                              <a:chOff x="413" y="3547"/>
                              <a:chExt cx="11417" cy="449"/>
                            </a:xfrm>
                          </wpg:grpSpPr>
                          <wps:wsp>
                            <wps:cNvPr id="67" name="Freeform 60"/>
                            <wps:cNvSpPr>
                              <a:spLocks/>
                            </wps:cNvSpPr>
                            <wps:spPr bwMode="auto">
                              <a:xfrm>
                                <a:off x="413" y="3547"/>
                                <a:ext cx="11417" cy="449"/>
                              </a:xfrm>
                              <a:custGeom>
                                <a:avLst/>
                                <a:gdLst>
                                  <a:gd name="T0" fmla="+- 0 413 413"/>
                                  <a:gd name="T1" fmla="*/ T0 w 11417"/>
                                  <a:gd name="T2" fmla="+- 0 3996 3547"/>
                                  <a:gd name="T3" fmla="*/ 3996 h 449"/>
                                  <a:gd name="T4" fmla="+- 0 11830 413"/>
                                  <a:gd name="T5" fmla="*/ T4 w 11417"/>
                                  <a:gd name="T6" fmla="+- 0 3996 3547"/>
                                  <a:gd name="T7" fmla="*/ 3996 h 449"/>
                                  <a:gd name="T8" fmla="+- 0 11830 413"/>
                                  <a:gd name="T9" fmla="*/ T8 w 11417"/>
                                  <a:gd name="T10" fmla="+- 0 3547 3547"/>
                                  <a:gd name="T11" fmla="*/ 3547 h 449"/>
                                  <a:gd name="T12" fmla="+- 0 413 413"/>
                                  <a:gd name="T13" fmla="*/ T12 w 11417"/>
                                  <a:gd name="T14" fmla="+- 0 3547 3547"/>
                                  <a:gd name="T15" fmla="*/ 3547 h 449"/>
                                  <a:gd name="T16" fmla="+- 0 413 413"/>
                                  <a:gd name="T17" fmla="*/ T16 w 11417"/>
                                  <a:gd name="T18" fmla="+- 0 3996 3547"/>
                                  <a:gd name="T19" fmla="*/ 3996 h 449"/>
                                </a:gdLst>
                                <a:ahLst/>
                                <a:cxnLst>
                                  <a:cxn ang="0">
                                    <a:pos x="T1" y="T3"/>
                                  </a:cxn>
                                  <a:cxn ang="0">
                                    <a:pos x="T5" y="T7"/>
                                  </a:cxn>
                                  <a:cxn ang="0">
                                    <a:pos x="T9" y="T11"/>
                                  </a:cxn>
                                  <a:cxn ang="0">
                                    <a:pos x="T13" y="T15"/>
                                  </a:cxn>
                                  <a:cxn ang="0">
                                    <a:pos x="T17" y="T19"/>
                                  </a:cxn>
                                </a:cxnLst>
                                <a:rect l="0" t="0" r="r" b="b"/>
                                <a:pathLst>
                                  <a:path w="11417" h="449">
                                    <a:moveTo>
                                      <a:pt x="0" y="449"/>
                                    </a:moveTo>
                                    <a:lnTo>
                                      <a:pt x="11417" y="449"/>
                                    </a:lnTo>
                                    <a:lnTo>
                                      <a:pt x="11417" y="0"/>
                                    </a:lnTo>
                                    <a:lnTo>
                                      <a:pt x="0" y="0"/>
                                    </a:lnTo>
                                    <a:lnTo>
                                      <a:pt x="0" y="449"/>
                                    </a:lnTo>
                                    <a:close/>
                                  </a:path>
                                </a:pathLst>
                              </a:custGeom>
                              <a:noFill/>
                              <a:ln w="5791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56"/>
                            <wpg:cNvGrpSpPr>
                              <a:grpSpLocks/>
                            </wpg:cNvGrpSpPr>
                            <wpg:grpSpPr bwMode="auto">
                              <a:xfrm>
                                <a:off x="1352" y="3548"/>
                                <a:ext cx="1" cy="450"/>
                                <a:chOff x="1352" y="3548"/>
                                <a:chExt cx="1" cy="450"/>
                              </a:xfrm>
                            </wpg:grpSpPr>
                            <wps:wsp>
                              <wps:cNvPr id="69" name="Freeform 59"/>
                              <wps:cNvSpPr>
                                <a:spLocks/>
                              </wps:cNvSpPr>
                              <wps:spPr bwMode="auto">
                                <a:xfrm>
                                  <a:off x="1352" y="3548"/>
                                  <a:ext cx="1" cy="450"/>
                                </a:xfrm>
                                <a:custGeom>
                                  <a:avLst/>
                                  <a:gdLst>
                                    <a:gd name="T0" fmla="+- 0 1352 1352"/>
                                    <a:gd name="T1" fmla="*/ T0 w 1"/>
                                    <a:gd name="T2" fmla="+- 0 3548 3548"/>
                                    <a:gd name="T3" fmla="*/ 3548 h 450"/>
                                    <a:gd name="T4" fmla="+- 0 1353 1352"/>
                                    <a:gd name="T5" fmla="*/ T4 w 1"/>
                                    <a:gd name="T6" fmla="+- 0 3998 3548"/>
                                    <a:gd name="T7" fmla="*/ 3998 h 450"/>
                                  </a:gdLst>
                                  <a:ahLst/>
                                  <a:cxnLst>
                                    <a:cxn ang="0">
                                      <a:pos x="T1" y="T3"/>
                                    </a:cxn>
                                    <a:cxn ang="0">
                                      <a:pos x="T5" y="T7"/>
                                    </a:cxn>
                                  </a:cxnLst>
                                  <a:rect l="0" t="0" r="r" b="b"/>
                                  <a:pathLst>
                                    <a:path w="1" h="450">
                                      <a:moveTo>
                                        <a:pt x="0" y="0"/>
                                      </a:moveTo>
                                      <a:lnTo>
                                        <a:pt x="1" y="450"/>
                                      </a:lnTo>
                                    </a:path>
                                  </a:pathLst>
                                </a:custGeom>
                                <a:noFill/>
                                <a:ln w="350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57"/>
                              <wpg:cNvGrpSpPr>
                                <a:grpSpLocks/>
                              </wpg:cNvGrpSpPr>
                              <wpg:grpSpPr bwMode="auto">
                                <a:xfrm>
                                  <a:off x="406" y="3547"/>
                                  <a:ext cx="11414" cy="449"/>
                                  <a:chOff x="406" y="3547"/>
                                  <a:chExt cx="11414" cy="449"/>
                                </a:xfrm>
                              </wpg:grpSpPr>
                              <wps:wsp>
                                <wps:cNvPr id="71" name="Freeform 58"/>
                                <wps:cNvSpPr>
                                  <a:spLocks/>
                                </wps:cNvSpPr>
                                <wps:spPr bwMode="auto">
                                  <a:xfrm>
                                    <a:off x="406" y="3547"/>
                                    <a:ext cx="11414" cy="449"/>
                                  </a:xfrm>
                                  <a:custGeom>
                                    <a:avLst/>
                                    <a:gdLst>
                                      <a:gd name="T0" fmla="+- 0 406 406"/>
                                      <a:gd name="T1" fmla="*/ T0 w 11414"/>
                                      <a:gd name="T2" fmla="+- 0 3996 3547"/>
                                      <a:gd name="T3" fmla="*/ 3996 h 449"/>
                                      <a:gd name="T4" fmla="+- 0 11820 406"/>
                                      <a:gd name="T5" fmla="*/ T4 w 11414"/>
                                      <a:gd name="T6" fmla="+- 0 3996 3547"/>
                                      <a:gd name="T7" fmla="*/ 3996 h 449"/>
                                      <a:gd name="T8" fmla="+- 0 11820 406"/>
                                      <a:gd name="T9" fmla="*/ T8 w 11414"/>
                                      <a:gd name="T10" fmla="+- 0 3547 3547"/>
                                      <a:gd name="T11" fmla="*/ 3547 h 449"/>
                                      <a:gd name="T12" fmla="+- 0 406 406"/>
                                      <a:gd name="T13" fmla="*/ T12 w 11414"/>
                                      <a:gd name="T14" fmla="+- 0 3547 3547"/>
                                      <a:gd name="T15" fmla="*/ 3547 h 449"/>
                                      <a:gd name="T16" fmla="+- 0 406 406"/>
                                      <a:gd name="T17" fmla="*/ T16 w 11414"/>
                                      <a:gd name="T18" fmla="+- 0 3996 3547"/>
                                      <a:gd name="T19" fmla="*/ 3996 h 449"/>
                                    </a:gdLst>
                                    <a:ahLst/>
                                    <a:cxnLst>
                                      <a:cxn ang="0">
                                        <a:pos x="T1" y="T3"/>
                                      </a:cxn>
                                      <a:cxn ang="0">
                                        <a:pos x="T5" y="T7"/>
                                      </a:cxn>
                                      <a:cxn ang="0">
                                        <a:pos x="T9" y="T11"/>
                                      </a:cxn>
                                      <a:cxn ang="0">
                                        <a:pos x="T13" y="T15"/>
                                      </a:cxn>
                                      <a:cxn ang="0">
                                        <a:pos x="T17" y="T19"/>
                                      </a:cxn>
                                    </a:cxnLst>
                                    <a:rect l="0" t="0" r="r" b="b"/>
                                    <a:pathLst>
                                      <a:path w="11414" h="449">
                                        <a:moveTo>
                                          <a:pt x="0" y="449"/>
                                        </a:moveTo>
                                        <a:lnTo>
                                          <a:pt x="11414" y="449"/>
                                        </a:lnTo>
                                        <a:lnTo>
                                          <a:pt x="11414" y="0"/>
                                        </a:lnTo>
                                        <a:lnTo>
                                          <a:pt x="0" y="0"/>
                                        </a:lnTo>
                                        <a:lnTo>
                                          <a:pt x="0" y="4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DC927A1" id="Group 53" o:spid="_x0000_s1026" style="position:absolute;margin-left:18.35pt;margin-top:175.1pt;width:575.4pt;height:27pt;z-index:-251664896;mso-position-horizontal-relative:page;mso-position-vertical-relative:page" coordorigin="367,3502" coordsize="1150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">
                <v:group id="Group 54" o:spid="_x0000_s1027" style="position:absolute;left:413;top:3547;width:11417;height:449" coordorigin="413,3547" coordsize="114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1" o:spid="_x0000_s1028" style="position:absolute;left:413;top:3547;width:11417;height:449;visibility:visible;mso-wrap-style:square;v-text-anchor:top" coordsize="114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" path="m,449r11417,l11417,,,,,449xe" fillcolor="#4f81bd [3204]" stroked="f">
                    <v:path arrowok="t" o:connecttype="custom" o:connectlocs="0,3996;11417,3996;11417,3547;0,3547;0,3996" o:connectangles="0,0,0,0,0"/>
                  </v:shape>
                  <v:group id="Group 55" o:spid="_x0000_s1029" style="position:absolute;left:413;top:3547;width:11417;height:449" coordorigin="413,3547" coordsize="114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30" style="position:absolute;left:413;top:3547;width:11417;height:449;visibility:visible;mso-wrap-style:square;v-text-anchor:top" coordsize="114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" path="m,449r11417,l11417,,,,,449xe" filled="f" strokecolor="white" strokeweight="4.56pt">
                      <v:path arrowok="t" o:connecttype="custom" o:connectlocs="0,3996;11417,3996;11417,3547;0,3547;0,3996" o:connectangles="0,0,0,0,0"/>
                    </v:shape>
                    <v:group id="Group 56" o:spid="_x0000_s1031" style="position:absolute;left:1352;top:3548;width:1;height:450" coordorigin="1352,3548" coordsize="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9" o:spid="_x0000_s1032" style="position:absolute;left:1352;top:3548;width:1;height:450;visibility:visible;mso-wrap-style:square;v-text-anchor:top" coordsize="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" path="m,l1,450e" filled="f" strokecolor="white" strokeweight="2.76pt">
                        <v:path arrowok="t" o:connecttype="custom" o:connectlocs="0,3548;1,3998" o:connectangles="0,0"/>
                      </v:shape>
                      <v:group id="Group 57" o:spid="_x0000_s1033" style="position:absolute;left:406;top:3547;width:11414;height:449" coordorigin="406,3547" coordsize="1141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8" o:spid="_x0000_s1034" style="position:absolute;left:406;top:3547;width:11414;height:449;visibility:visible;mso-wrap-style:square;v-text-anchor:top" coordsize="1141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" path="m,449r11414,l11414,,,,,449xe" filled="f" strokeweight=".72pt">
                          <v:path arrowok="t" o:connecttype="custom" o:connectlocs="0,3996;11414,3996;11414,3547;0,3547;0,3996" o:connectangles="0,0,0,0,0"/>
                        </v:shape>
                      </v:group>
                    </v:group>
                  </v:group>
                </v:group>
                <w10:wrap anchorx="page" anchory="page"/>
              </v:group>
            </w:pict>
          </mc:Fallback>
        </mc:AlternateContent>
      </w:r>
      <w:r w:rsidRPr="00706E74">
        <w:rPr>
          <w:rFonts w:ascii="Calibri" w:eastAsia="Calibri" w:hAnsi="Calibri" w:cs="Calibri"/>
          <w:sz w:val="24"/>
          <w:szCs w:val="24"/>
        </w:rPr>
        <w:t>One</w:t>
      </w:r>
      <w:r w:rsidRPr="00706E74">
        <w:rPr>
          <w:rFonts w:ascii="Calibri" w:eastAsia="Calibri" w:hAnsi="Calibri" w:cs="Calibri"/>
          <w:spacing w:val="1"/>
          <w:sz w:val="24"/>
          <w:szCs w:val="24"/>
        </w:rPr>
        <w:t xml:space="preserve"> </w:t>
      </w:r>
      <w:proofErr w:type="spellStart"/>
      <w:r w:rsidRPr="00706E74">
        <w:rPr>
          <w:rFonts w:ascii="Calibri" w:eastAsia="Calibri" w:hAnsi="Calibri" w:cs="Calibri"/>
          <w:spacing w:val="-1"/>
          <w:sz w:val="24"/>
          <w:szCs w:val="24"/>
        </w:rPr>
        <w:t>M</w:t>
      </w:r>
      <w:r w:rsidRPr="00706E74">
        <w:rPr>
          <w:rFonts w:ascii="Calibri" w:eastAsia="Calibri" w:hAnsi="Calibri" w:cs="Calibri"/>
          <w:sz w:val="24"/>
          <w:szCs w:val="24"/>
        </w:rPr>
        <w:t>oun</w:t>
      </w:r>
      <w:r w:rsidRPr="00706E74">
        <w:rPr>
          <w:rFonts w:ascii="Calibri" w:eastAsia="Calibri" w:hAnsi="Calibri" w:cs="Calibri"/>
          <w:spacing w:val="1"/>
          <w:sz w:val="24"/>
          <w:szCs w:val="24"/>
        </w:rPr>
        <w:t>t</w:t>
      </w:r>
      <w:r w:rsidRPr="00706E74">
        <w:rPr>
          <w:rFonts w:ascii="Calibri" w:eastAsia="Calibri" w:hAnsi="Calibri" w:cs="Calibri"/>
          <w:spacing w:val="-1"/>
          <w:sz w:val="24"/>
          <w:szCs w:val="24"/>
        </w:rPr>
        <w:t>w</w:t>
      </w:r>
      <w:r w:rsidRPr="00706E74">
        <w:rPr>
          <w:rFonts w:ascii="Calibri" w:eastAsia="Calibri" w:hAnsi="Calibri" w:cs="Calibri"/>
          <w:sz w:val="24"/>
          <w:szCs w:val="24"/>
        </w:rPr>
        <w:t>est</w:t>
      </w:r>
      <w:proofErr w:type="spellEnd"/>
      <w:r w:rsidRPr="00706E74">
        <w:rPr>
          <w:rFonts w:ascii="Calibri" w:eastAsia="Calibri" w:hAnsi="Calibri" w:cs="Calibri"/>
          <w:sz w:val="24"/>
          <w:szCs w:val="24"/>
        </w:rPr>
        <w:t xml:space="preserve"> Way</w:t>
      </w:r>
    </w:p>
    <w:p w14:paraId="147F18FC" w14:textId="77777777" w:rsidR="0072149F" w:rsidRDefault="00797888">
      <w:pPr>
        <w:ind w:left="4765" w:right="4760"/>
        <w:jc w:val="center"/>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1"/>
          <w:sz w:val="24"/>
          <w:szCs w:val="24"/>
        </w:rPr>
        <w:t>unt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WV</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5</w:t>
      </w:r>
      <w:r>
        <w:rPr>
          <w:rFonts w:ascii="Calibri" w:eastAsia="Calibri" w:hAnsi="Calibri" w:cs="Calibri"/>
          <w:spacing w:val="3"/>
          <w:sz w:val="24"/>
          <w:szCs w:val="24"/>
        </w:rPr>
        <w:t>7</w:t>
      </w:r>
      <w:r>
        <w:rPr>
          <w:rFonts w:ascii="Calibri" w:eastAsia="Calibri" w:hAnsi="Calibri" w:cs="Calibri"/>
          <w:spacing w:val="1"/>
          <w:sz w:val="24"/>
          <w:szCs w:val="24"/>
        </w:rPr>
        <w:t>01</w:t>
      </w:r>
    </w:p>
    <w:p w14:paraId="6AEE4952" w14:textId="77777777" w:rsidR="0072149F" w:rsidRDefault="0072149F">
      <w:pPr>
        <w:spacing w:before="7" w:line="180" w:lineRule="exact"/>
        <w:rPr>
          <w:sz w:val="18"/>
          <w:szCs w:val="18"/>
        </w:rPr>
      </w:pPr>
    </w:p>
    <w:p w14:paraId="527FBD75" w14:textId="77777777" w:rsidR="0072149F" w:rsidRDefault="0072149F">
      <w:pPr>
        <w:spacing w:line="200" w:lineRule="exact"/>
      </w:pPr>
    </w:p>
    <w:p w14:paraId="09941649" w14:textId="77777777" w:rsidR="0072149F" w:rsidRDefault="0072149F">
      <w:pPr>
        <w:spacing w:line="200" w:lineRule="exact"/>
      </w:pPr>
    </w:p>
    <w:p w14:paraId="1127ADC3" w14:textId="1E314C97" w:rsidR="0072149F" w:rsidRDefault="00797888">
      <w:pPr>
        <w:ind w:left="5553" w:right="5552"/>
        <w:jc w:val="center"/>
        <w:rPr>
          <w:rFonts w:ascii="Calibri" w:eastAsia="Calibri" w:hAnsi="Calibri" w:cs="Calibri"/>
          <w:sz w:val="32"/>
          <w:szCs w:val="32"/>
        </w:rPr>
      </w:pPr>
      <w:r>
        <w:rPr>
          <w:rFonts w:ascii="Calibri" w:eastAsia="Calibri" w:hAnsi="Calibri" w:cs="Calibri"/>
          <w:b/>
          <w:spacing w:val="-1"/>
          <w:w w:val="99"/>
          <w:sz w:val="32"/>
          <w:szCs w:val="32"/>
        </w:rPr>
        <w:t>2</w:t>
      </w:r>
      <w:r>
        <w:rPr>
          <w:rFonts w:ascii="Calibri" w:eastAsia="Calibri" w:hAnsi="Calibri" w:cs="Calibri"/>
          <w:b/>
          <w:spacing w:val="1"/>
          <w:w w:val="99"/>
          <w:sz w:val="32"/>
          <w:szCs w:val="32"/>
        </w:rPr>
        <w:t>0</w:t>
      </w:r>
      <w:r w:rsidR="006D4ED6">
        <w:rPr>
          <w:rFonts w:ascii="Calibri" w:eastAsia="Calibri" w:hAnsi="Calibri" w:cs="Calibri"/>
          <w:b/>
          <w:spacing w:val="-1"/>
          <w:w w:val="99"/>
          <w:sz w:val="32"/>
          <w:szCs w:val="32"/>
        </w:rPr>
        <w:t>2</w:t>
      </w:r>
      <w:r w:rsidR="00832D7F">
        <w:rPr>
          <w:rFonts w:ascii="Calibri" w:eastAsia="Calibri" w:hAnsi="Calibri" w:cs="Calibri"/>
          <w:b/>
          <w:spacing w:val="-1"/>
          <w:w w:val="99"/>
          <w:sz w:val="32"/>
          <w:szCs w:val="32"/>
        </w:rPr>
        <w:t>5</w:t>
      </w:r>
    </w:p>
    <w:p w14:paraId="3A41D101" w14:textId="77777777" w:rsidR="0072149F" w:rsidRDefault="00797888">
      <w:pPr>
        <w:spacing w:line="380" w:lineRule="exact"/>
        <w:ind w:left="4108" w:right="4108"/>
        <w:jc w:val="center"/>
        <w:rPr>
          <w:rFonts w:ascii="Calibri" w:eastAsia="Calibri" w:hAnsi="Calibri" w:cs="Calibri"/>
          <w:sz w:val="32"/>
          <w:szCs w:val="32"/>
        </w:rPr>
      </w:pPr>
      <w:r>
        <w:rPr>
          <w:rFonts w:ascii="Calibri" w:eastAsia="Calibri" w:hAnsi="Calibri" w:cs="Calibri"/>
          <w:b/>
          <w:w w:val="99"/>
          <w:position w:val="1"/>
          <w:sz w:val="32"/>
          <w:szCs w:val="32"/>
        </w:rPr>
        <w:t>V</w:t>
      </w:r>
      <w:r>
        <w:rPr>
          <w:rFonts w:ascii="Calibri" w:eastAsia="Calibri" w:hAnsi="Calibri" w:cs="Calibri"/>
          <w:b/>
          <w:spacing w:val="1"/>
          <w:w w:val="99"/>
          <w:position w:val="1"/>
          <w:sz w:val="32"/>
          <w:szCs w:val="32"/>
        </w:rPr>
        <w:t>E</w:t>
      </w:r>
      <w:r>
        <w:rPr>
          <w:rFonts w:ascii="Calibri" w:eastAsia="Calibri" w:hAnsi="Calibri" w:cs="Calibri"/>
          <w:b/>
          <w:w w:val="99"/>
          <w:position w:val="1"/>
          <w:sz w:val="32"/>
          <w:szCs w:val="32"/>
        </w:rPr>
        <w:t>TERIN</w:t>
      </w:r>
      <w:r>
        <w:rPr>
          <w:rFonts w:ascii="Calibri" w:eastAsia="Calibri" w:hAnsi="Calibri" w:cs="Calibri"/>
          <w:b/>
          <w:spacing w:val="2"/>
          <w:w w:val="99"/>
          <w:position w:val="1"/>
          <w:sz w:val="32"/>
          <w:szCs w:val="32"/>
        </w:rPr>
        <w:t>A</w:t>
      </w:r>
      <w:r>
        <w:rPr>
          <w:rFonts w:ascii="Calibri" w:eastAsia="Calibri" w:hAnsi="Calibri" w:cs="Calibri"/>
          <w:b/>
          <w:w w:val="99"/>
          <w:position w:val="1"/>
          <w:sz w:val="32"/>
          <w:szCs w:val="32"/>
        </w:rPr>
        <w:t>RY</w:t>
      </w:r>
      <w:r>
        <w:rPr>
          <w:rFonts w:ascii="Calibri" w:eastAsia="Calibri" w:hAnsi="Calibri" w:cs="Calibri"/>
          <w:b/>
          <w:spacing w:val="-13"/>
          <w:w w:val="99"/>
          <w:position w:val="1"/>
          <w:sz w:val="32"/>
          <w:szCs w:val="32"/>
        </w:rPr>
        <w:t xml:space="preserve"> </w:t>
      </w:r>
      <w:r>
        <w:rPr>
          <w:rFonts w:ascii="Calibri" w:eastAsia="Calibri" w:hAnsi="Calibri" w:cs="Calibri"/>
          <w:b/>
          <w:w w:val="99"/>
          <w:position w:val="1"/>
          <w:sz w:val="32"/>
          <w:szCs w:val="32"/>
        </w:rPr>
        <w:t>T</w:t>
      </w:r>
      <w:r>
        <w:rPr>
          <w:rFonts w:ascii="Calibri" w:eastAsia="Calibri" w:hAnsi="Calibri" w:cs="Calibri"/>
          <w:b/>
          <w:spacing w:val="3"/>
          <w:w w:val="99"/>
          <w:position w:val="1"/>
          <w:sz w:val="32"/>
          <w:szCs w:val="32"/>
        </w:rPr>
        <w:t>E</w:t>
      </w:r>
      <w:r>
        <w:rPr>
          <w:rFonts w:ascii="Calibri" w:eastAsia="Calibri" w:hAnsi="Calibri" w:cs="Calibri"/>
          <w:b/>
          <w:w w:val="99"/>
          <w:position w:val="1"/>
          <w:sz w:val="32"/>
          <w:szCs w:val="32"/>
        </w:rPr>
        <w:t>C</w:t>
      </w:r>
      <w:r>
        <w:rPr>
          <w:rFonts w:ascii="Calibri" w:eastAsia="Calibri" w:hAnsi="Calibri" w:cs="Calibri"/>
          <w:b/>
          <w:spacing w:val="1"/>
          <w:w w:val="99"/>
          <w:position w:val="1"/>
          <w:sz w:val="32"/>
          <w:szCs w:val="32"/>
        </w:rPr>
        <w:t>H</w:t>
      </w:r>
      <w:r>
        <w:rPr>
          <w:rFonts w:ascii="Calibri" w:eastAsia="Calibri" w:hAnsi="Calibri" w:cs="Calibri"/>
          <w:b/>
          <w:w w:val="99"/>
          <w:position w:val="1"/>
          <w:sz w:val="32"/>
          <w:szCs w:val="32"/>
        </w:rPr>
        <w:t>NI</w:t>
      </w:r>
      <w:r>
        <w:rPr>
          <w:rFonts w:ascii="Calibri" w:eastAsia="Calibri" w:hAnsi="Calibri" w:cs="Calibri"/>
          <w:b/>
          <w:spacing w:val="1"/>
          <w:w w:val="99"/>
          <w:position w:val="1"/>
          <w:sz w:val="32"/>
          <w:szCs w:val="32"/>
        </w:rPr>
        <w:t>C</w:t>
      </w:r>
      <w:r>
        <w:rPr>
          <w:rFonts w:ascii="Calibri" w:eastAsia="Calibri" w:hAnsi="Calibri" w:cs="Calibri"/>
          <w:b/>
          <w:spacing w:val="-1"/>
          <w:w w:val="99"/>
          <w:position w:val="1"/>
          <w:sz w:val="32"/>
          <w:szCs w:val="32"/>
        </w:rPr>
        <w:t>I</w:t>
      </w:r>
      <w:r>
        <w:rPr>
          <w:rFonts w:ascii="Calibri" w:eastAsia="Calibri" w:hAnsi="Calibri" w:cs="Calibri"/>
          <w:b/>
          <w:spacing w:val="1"/>
          <w:w w:val="99"/>
          <w:position w:val="1"/>
          <w:sz w:val="32"/>
          <w:szCs w:val="32"/>
        </w:rPr>
        <w:t>A</w:t>
      </w:r>
      <w:r>
        <w:rPr>
          <w:rFonts w:ascii="Calibri" w:eastAsia="Calibri" w:hAnsi="Calibri" w:cs="Calibri"/>
          <w:b/>
          <w:spacing w:val="2"/>
          <w:w w:val="99"/>
          <w:position w:val="1"/>
          <w:sz w:val="32"/>
          <w:szCs w:val="32"/>
        </w:rPr>
        <w:t>N</w:t>
      </w:r>
      <w:r>
        <w:rPr>
          <w:rFonts w:ascii="Calibri" w:eastAsia="Calibri" w:hAnsi="Calibri" w:cs="Calibri"/>
          <w:b/>
          <w:w w:val="99"/>
          <w:position w:val="1"/>
          <w:sz w:val="32"/>
          <w:szCs w:val="32"/>
        </w:rPr>
        <w:t>*</w:t>
      </w:r>
    </w:p>
    <w:p w14:paraId="09FBF1ED" w14:textId="77777777" w:rsidR="0072149F" w:rsidRDefault="00797888">
      <w:pPr>
        <w:ind w:left="4192" w:right="4195"/>
        <w:jc w:val="center"/>
        <w:rPr>
          <w:rFonts w:ascii="Calibri" w:eastAsia="Calibri" w:hAnsi="Calibri" w:cs="Calibri"/>
          <w:sz w:val="26"/>
          <w:szCs w:val="26"/>
        </w:rPr>
      </w:pPr>
      <w:r>
        <w:rPr>
          <w:rFonts w:ascii="Calibri" w:eastAsia="Calibri" w:hAnsi="Calibri" w:cs="Calibri"/>
          <w:b/>
          <w:spacing w:val="1"/>
          <w:sz w:val="32"/>
          <w:szCs w:val="32"/>
        </w:rPr>
        <w:t>A</w:t>
      </w:r>
      <w:r>
        <w:rPr>
          <w:rFonts w:ascii="Calibri" w:eastAsia="Calibri" w:hAnsi="Calibri" w:cs="Calibri"/>
          <w:b/>
          <w:spacing w:val="-1"/>
          <w:sz w:val="26"/>
          <w:szCs w:val="26"/>
        </w:rPr>
        <w:t>PP</w:t>
      </w:r>
      <w:r>
        <w:rPr>
          <w:rFonts w:ascii="Calibri" w:eastAsia="Calibri" w:hAnsi="Calibri" w:cs="Calibri"/>
          <w:b/>
          <w:sz w:val="26"/>
          <w:szCs w:val="26"/>
        </w:rPr>
        <w:t>L</w:t>
      </w:r>
      <w:r>
        <w:rPr>
          <w:rFonts w:ascii="Calibri" w:eastAsia="Calibri" w:hAnsi="Calibri" w:cs="Calibri"/>
          <w:b/>
          <w:spacing w:val="1"/>
          <w:sz w:val="26"/>
          <w:szCs w:val="26"/>
        </w:rPr>
        <w:t>I</w:t>
      </w:r>
      <w:r>
        <w:rPr>
          <w:rFonts w:ascii="Calibri" w:eastAsia="Calibri" w:hAnsi="Calibri" w:cs="Calibri"/>
          <w:b/>
          <w:spacing w:val="2"/>
          <w:sz w:val="26"/>
          <w:szCs w:val="26"/>
        </w:rPr>
        <w:t>C</w:t>
      </w:r>
      <w:r>
        <w:rPr>
          <w:rFonts w:ascii="Calibri" w:eastAsia="Calibri" w:hAnsi="Calibri" w:cs="Calibri"/>
          <w:b/>
          <w:spacing w:val="-1"/>
          <w:sz w:val="26"/>
          <w:szCs w:val="26"/>
        </w:rPr>
        <w:t>AT</w:t>
      </w:r>
      <w:r>
        <w:rPr>
          <w:rFonts w:ascii="Calibri" w:eastAsia="Calibri" w:hAnsi="Calibri" w:cs="Calibri"/>
          <w:b/>
          <w:spacing w:val="3"/>
          <w:sz w:val="26"/>
          <w:szCs w:val="26"/>
        </w:rPr>
        <w:t>I</w:t>
      </w:r>
      <w:r>
        <w:rPr>
          <w:rFonts w:ascii="Calibri" w:eastAsia="Calibri" w:hAnsi="Calibri" w:cs="Calibri"/>
          <w:b/>
          <w:sz w:val="26"/>
          <w:szCs w:val="26"/>
        </w:rPr>
        <w:t>ON</w:t>
      </w:r>
      <w:r>
        <w:rPr>
          <w:rFonts w:ascii="Calibri" w:eastAsia="Calibri" w:hAnsi="Calibri" w:cs="Calibri"/>
          <w:b/>
          <w:spacing w:val="-16"/>
          <w:sz w:val="26"/>
          <w:szCs w:val="26"/>
        </w:rPr>
        <w:t xml:space="preserve"> </w:t>
      </w:r>
      <w:r>
        <w:rPr>
          <w:rFonts w:ascii="Calibri" w:eastAsia="Calibri" w:hAnsi="Calibri" w:cs="Calibri"/>
          <w:b/>
          <w:spacing w:val="1"/>
          <w:sz w:val="26"/>
          <w:szCs w:val="26"/>
        </w:rPr>
        <w:t>F</w:t>
      </w:r>
      <w:r>
        <w:rPr>
          <w:rFonts w:ascii="Calibri" w:eastAsia="Calibri" w:hAnsi="Calibri" w:cs="Calibri"/>
          <w:b/>
          <w:sz w:val="26"/>
          <w:szCs w:val="26"/>
        </w:rPr>
        <w:t>OR</w:t>
      </w:r>
      <w:r>
        <w:rPr>
          <w:rFonts w:ascii="Calibri" w:eastAsia="Calibri" w:hAnsi="Calibri" w:cs="Calibri"/>
          <w:b/>
          <w:spacing w:val="-1"/>
          <w:sz w:val="26"/>
          <w:szCs w:val="26"/>
        </w:rPr>
        <w:t xml:space="preserve"> </w:t>
      </w:r>
      <w:r>
        <w:rPr>
          <w:rFonts w:ascii="Calibri" w:eastAsia="Calibri" w:hAnsi="Calibri" w:cs="Calibri"/>
          <w:b/>
          <w:spacing w:val="1"/>
          <w:w w:val="99"/>
          <w:sz w:val="32"/>
          <w:szCs w:val="32"/>
        </w:rPr>
        <w:t>A</w:t>
      </w:r>
      <w:r>
        <w:rPr>
          <w:rFonts w:ascii="Calibri" w:eastAsia="Calibri" w:hAnsi="Calibri" w:cs="Calibri"/>
          <w:b/>
          <w:spacing w:val="2"/>
          <w:w w:val="99"/>
          <w:sz w:val="26"/>
          <w:szCs w:val="26"/>
        </w:rPr>
        <w:t>D</w:t>
      </w:r>
      <w:r>
        <w:rPr>
          <w:rFonts w:ascii="Calibri" w:eastAsia="Calibri" w:hAnsi="Calibri" w:cs="Calibri"/>
          <w:b/>
          <w:spacing w:val="-1"/>
          <w:w w:val="99"/>
          <w:sz w:val="26"/>
          <w:szCs w:val="26"/>
        </w:rPr>
        <w:t>M</w:t>
      </w:r>
      <w:r>
        <w:rPr>
          <w:rFonts w:ascii="Calibri" w:eastAsia="Calibri" w:hAnsi="Calibri" w:cs="Calibri"/>
          <w:b/>
          <w:w w:val="99"/>
          <w:sz w:val="26"/>
          <w:szCs w:val="26"/>
        </w:rPr>
        <w:t>ISSI</w:t>
      </w:r>
      <w:r>
        <w:rPr>
          <w:rFonts w:ascii="Calibri" w:eastAsia="Calibri" w:hAnsi="Calibri" w:cs="Calibri"/>
          <w:b/>
          <w:spacing w:val="3"/>
          <w:w w:val="99"/>
          <w:sz w:val="26"/>
          <w:szCs w:val="26"/>
        </w:rPr>
        <w:t>O</w:t>
      </w:r>
      <w:r>
        <w:rPr>
          <w:rFonts w:ascii="Calibri" w:eastAsia="Calibri" w:hAnsi="Calibri" w:cs="Calibri"/>
          <w:b/>
          <w:w w:val="99"/>
          <w:sz w:val="26"/>
          <w:szCs w:val="26"/>
        </w:rPr>
        <w:t>N</w:t>
      </w:r>
    </w:p>
    <w:p w14:paraId="217CCD6B" w14:textId="77777777" w:rsidR="0072149F" w:rsidRDefault="0072149F">
      <w:pPr>
        <w:spacing w:before="5" w:line="140" w:lineRule="exact"/>
        <w:rPr>
          <w:sz w:val="15"/>
          <w:szCs w:val="15"/>
        </w:rPr>
      </w:pPr>
    </w:p>
    <w:p w14:paraId="4BE13DD0" w14:textId="77777777" w:rsidR="0072149F" w:rsidRDefault="0072149F">
      <w:pPr>
        <w:spacing w:line="200" w:lineRule="exact"/>
      </w:pPr>
    </w:p>
    <w:p w14:paraId="1B0D3A65" w14:textId="77777777" w:rsidR="0072149F" w:rsidRDefault="00797888">
      <w:pPr>
        <w:ind w:left="1240"/>
        <w:rPr>
          <w:rFonts w:ascii="Calibri" w:eastAsia="Calibri" w:hAnsi="Calibri" w:cs="Calibri"/>
          <w:sz w:val="22"/>
          <w:szCs w:val="22"/>
        </w:rPr>
      </w:pPr>
      <w:r>
        <w:rPr>
          <w:noProof/>
        </w:rPr>
        <mc:AlternateContent>
          <mc:Choice Requires="wpg">
            <w:drawing>
              <wp:anchor distT="0" distB="0" distL="114300" distR="114300" simplePos="0" relativeHeight="251649536" behindDoc="1" locked="0" layoutInCell="1" allowOverlap="1" wp14:anchorId="66908710" wp14:editId="519A4BC6">
                <wp:simplePos x="0" y="0"/>
                <wp:positionH relativeFrom="page">
                  <wp:posOffset>924560</wp:posOffset>
                </wp:positionH>
                <wp:positionV relativeFrom="paragraph">
                  <wp:posOffset>234950</wp:posOffset>
                </wp:positionV>
                <wp:extent cx="5886450" cy="0"/>
                <wp:effectExtent l="19685" t="21590" r="18415" b="16510"/>
                <wp:wrapNone/>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56" y="370"/>
                          <a:chExt cx="9270" cy="0"/>
                        </a:xfrm>
                      </wpg:grpSpPr>
                      <wps:wsp>
                        <wps:cNvPr id="62" name="Freeform 52"/>
                        <wps:cNvSpPr>
                          <a:spLocks/>
                        </wps:cNvSpPr>
                        <wps:spPr bwMode="auto">
                          <a:xfrm>
                            <a:off x="1456" y="370"/>
                            <a:ext cx="9270" cy="0"/>
                          </a:xfrm>
                          <a:custGeom>
                            <a:avLst/>
                            <a:gdLst>
                              <a:gd name="T0" fmla="+- 0 1456 1456"/>
                              <a:gd name="T1" fmla="*/ T0 w 9270"/>
                              <a:gd name="T2" fmla="+- 0 10726 1456"/>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8E532" id="Group 51" o:spid="_x0000_s1026" style="position:absolute;margin-left:72.8pt;margin-top:18.5pt;width:463.5pt;height:0;z-index:-251666944;mso-position-horizontal-relative:page" coordorigin="1456,370"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">
                <v:shape id="Freeform 52" o:spid="_x0000_s1027" style="position:absolute;left:1456;top:370;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Rp8QA&#10;AADbAAAADwAAAGRycy9kb3ducmV2LnhtbESPQWvCQBSE70L/w/IKXqRu9CA2dZVSFPQiagOlt9fs&#10;axLMvg3Zp8Z/7wqCx2FmvmFmi87V6kxtqDwbGA0TUMS5txUXBrLv1dsUVBBki7VnMnClAIv5S2+G&#10;qfUX3tP5IIWKEA4pGihFmlTrkJfkMAx9Qxy9f986lCjbQtsWLxHuaj1Okol2WHFcKLGhr5Ly4+Hk&#10;DOzCshlstr+4fz9etfxkufwVU2P6r93nByihTp7hR3ttDUzGcP8Sf4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EafEAAAA2wAAAA8AAAAAAAAAAAAAAAAAmAIAAGRycy9k&#10;b3ducmV2LnhtbFBLBQYAAAAABAAEAPUAAACJAwAAAAA=&#10;" path="m,l9270,e" filled="f" strokecolor="#404040" strokeweight="2.04pt">
                  <v:path arrowok="t" o:connecttype="custom" o:connectlocs="0,0;9270,0" o:connectangles="0,0"/>
                </v:shape>
                <w10:wrap anchorx="page"/>
              </v:group>
            </w:pict>
          </mc:Fallback>
        </mc:AlternateContent>
      </w:r>
      <w:r>
        <w:rPr>
          <w:noProof/>
        </w:rPr>
        <mc:AlternateContent>
          <mc:Choice Requires="wpg">
            <w:drawing>
              <wp:anchor distT="0" distB="0" distL="114300" distR="114300" simplePos="0" relativeHeight="251650560" behindDoc="1" locked="0" layoutInCell="1" allowOverlap="1" wp14:anchorId="2759D867" wp14:editId="3CCFA95B">
                <wp:simplePos x="0" y="0"/>
                <wp:positionH relativeFrom="page">
                  <wp:posOffset>924560</wp:posOffset>
                </wp:positionH>
                <wp:positionV relativeFrom="paragraph">
                  <wp:posOffset>-8890</wp:posOffset>
                </wp:positionV>
                <wp:extent cx="5886450" cy="0"/>
                <wp:effectExtent l="19685" t="15875" r="18415" b="22225"/>
                <wp:wrapNone/>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56" y="-14"/>
                          <a:chExt cx="9270" cy="0"/>
                        </a:xfrm>
                      </wpg:grpSpPr>
                      <wps:wsp>
                        <wps:cNvPr id="60" name="Freeform 50"/>
                        <wps:cNvSpPr>
                          <a:spLocks/>
                        </wps:cNvSpPr>
                        <wps:spPr bwMode="auto">
                          <a:xfrm>
                            <a:off x="1456" y="-14"/>
                            <a:ext cx="9270" cy="0"/>
                          </a:xfrm>
                          <a:custGeom>
                            <a:avLst/>
                            <a:gdLst>
                              <a:gd name="T0" fmla="+- 0 1456 1456"/>
                              <a:gd name="T1" fmla="*/ T0 w 9270"/>
                              <a:gd name="T2" fmla="+- 0 10726 1456"/>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628EE" id="Group 49" o:spid="_x0000_s1026" style="position:absolute;margin-left:72.8pt;margin-top:-.7pt;width:463.5pt;height:0;z-index:-251665920;mso-position-horizontal-relative:page" coordorigin="1456,-14"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">
                <v:shape id="Freeform 50" o:spid="_x0000_s1027" style="position:absolute;left:1456;top:-14;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qS8AA&#10;AADbAAAADwAAAGRycy9kb3ducmV2LnhtbERPS4vCMBC+C/sfwix4kTXVg2g1yrKsoBfxBbK3sZlt&#10;i82kNKPWf28OgseP7z1btK5SN2pC6dnAoJ+AIs68LTk3cDwsv8aggiBbrDyTgQcFWMw/OjNMrb/z&#10;jm57yVUM4ZCigUKkTrUOWUEOQ9/XxJH7941DibDJtW3wHsNdpYdJMtIOS44NBdb0U1B22V+dgW34&#10;rXvrzR/uJpeHltMxk3M+Nqb72X5PQQm18ha/3CtrYBTXxy/xB+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AqS8AAAADbAAAADwAAAAAAAAAAAAAAAACYAgAAZHJzL2Rvd25y&#10;ZXYueG1sUEsFBgAAAAAEAAQA9QAAAIUDAAAAAA==&#10;" path="m,l9270,e" filled="f" strokecolor="#404040" strokeweight="2.04pt">
                  <v:path arrowok="t" o:connecttype="custom" o:connectlocs="0,0;9270,0" o:connectangles="0,0"/>
                </v:shape>
                <w10:wrap anchorx="page"/>
              </v:group>
            </w:pict>
          </mc:Fallback>
        </mc:AlternateContent>
      </w:r>
      <w:r>
        <w:rPr>
          <w:rFonts w:ascii="Calibri" w:eastAsia="Calibri" w:hAnsi="Calibri" w:cs="Calibri"/>
          <w:b/>
          <w:spacing w:val="-1"/>
          <w:sz w:val="28"/>
          <w:szCs w:val="28"/>
        </w:rPr>
        <w:t>P</w:t>
      </w:r>
      <w:r>
        <w:rPr>
          <w:rFonts w:ascii="Calibri" w:eastAsia="Calibri" w:hAnsi="Calibri" w:cs="Calibri"/>
          <w:b/>
          <w:sz w:val="22"/>
          <w:szCs w:val="22"/>
        </w:rPr>
        <w:t>ER</w:t>
      </w:r>
      <w:r>
        <w:rPr>
          <w:rFonts w:ascii="Calibri" w:eastAsia="Calibri" w:hAnsi="Calibri" w:cs="Calibri"/>
          <w:b/>
          <w:spacing w:val="-1"/>
          <w:sz w:val="22"/>
          <w:szCs w:val="22"/>
        </w:rPr>
        <w:t>S</w:t>
      </w:r>
      <w:r>
        <w:rPr>
          <w:rFonts w:ascii="Calibri" w:eastAsia="Calibri" w:hAnsi="Calibri" w:cs="Calibri"/>
          <w:b/>
          <w:sz w:val="22"/>
          <w:szCs w:val="22"/>
        </w:rPr>
        <w:t>ON</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8"/>
          <w:szCs w:val="28"/>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3"/>
          <w:sz w:val="22"/>
          <w:szCs w:val="22"/>
        </w:rPr>
        <w:t>O</w:t>
      </w:r>
      <w:r>
        <w:rPr>
          <w:rFonts w:ascii="Calibri" w:eastAsia="Calibri" w:hAnsi="Calibri" w:cs="Calibri"/>
          <w:b/>
          <w:sz w:val="22"/>
          <w:szCs w:val="22"/>
        </w:rPr>
        <w:t>RM</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p>
    <w:p w14:paraId="6585E265" w14:textId="77777777" w:rsidR="0072149F" w:rsidRDefault="0072149F">
      <w:pPr>
        <w:spacing w:before="5" w:line="260" w:lineRule="exact"/>
        <w:rPr>
          <w:sz w:val="26"/>
          <w:szCs w:val="26"/>
        </w:rPr>
      </w:pPr>
    </w:p>
    <w:p w14:paraId="5C4B3540" w14:textId="77777777" w:rsidR="0072149F" w:rsidRDefault="00797888">
      <w:pPr>
        <w:tabs>
          <w:tab w:val="left" w:pos="10440"/>
        </w:tabs>
        <w:spacing w:line="260" w:lineRule="exact"/>
        <w:ind w:left="1204" w:right="1327"/>
        <w:jc w:val="center"/>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_</w:t>
      </w:r>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p>
    <w:p w14:paraId="4C46BC0E" w14:textId="77777777" w:rsidR="0072149F" w:rsidRDefault="0072149F">
      <w:pPr>
        <w:spacing w:before="17" w:line="240" w:lineRule="exact"/>
        <w:rPr>
          <w:sz w:val="24"/>
          <w:szCs w:val="24"/>
        </w:rPr>
      </w:pPr>
    </w:p>
    <w:p w14:paraId="50A93CD4" w14:textId="77777777" w:rsidR="0072149F" w:rsidRDefault="00797888" w:rsidP="005217EE">
      <w:pPr>
        <w:tabs>
          <w:tab w:val="left" w:pos="6825"/>
          <w:tab w:val="left" w:pos="9345"/>
          <w:tab w:val="left" w:pos="10480"/>
        </w:tabs>
        <w:spacing w:before="16" w:line="260" w:lineRule="exact"/>
        <w:ind w:left="124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ress</w:t>
      </w:r>
      <w:r w:rsidR="005217EE">
        <w:rPr>
          <w:rFonts w:ascii="Calibri" w:eastAsia="Calibri" w:hAnsi="Calibri" w:cs="Calibri"/>
          <w:spacing w:val="1"/>
          <w:sz w:val="22"/>
          <w:szCs w:val="22"/>
        </w:rPr>
        <w:t>: ______________________________</w:t>
      </w:r>
      <w:r w:rsidR="005217EE">
        <w:rPr>
          <w:rFonts w:ascii="Calibri" w:eastAsia="Calibri" w:hAnsi="Calibri" w:cs="Calibri"/>
          <w:sz w:val="22"/>
          <w:szCs w:val="22"/>
          <w:u w:val="single" w:color="000000"/>
        </w:rPr>
        <w:t>City:                                 State:             Zip: ___________</w:t>
      </w:r>
      <w:r w:rsidR="005217EE">
        <w:rPr>
          <w:rFonts w:ascii="Calibri" w:eastAsia="Calibri" w:hAnsi="Calibri" w:cs="Calibri"/>
          <w:sz w:val="22"/>
          <w:szCs w:val="22"/>
          <w:u w:val="single" w:color="000000"/>
        </w:rPr>
        <w:tab/>
      </w:r>
    </w:p>
    <w:p w14:paraId="078F5F65" w14:textId="77777777" w:rsidR="0072149F" w:rsidRDefault="0072149F">
      <w:pPr>
        <w:spacing w:before="17" w:line="240" w:lineRule="exact"/>
        <w:rPr>
          <w:sz w:val="24"/>
          <w:szCs w:val="24"/>
        </w:rPr>
      </w:pPr>
    </w:p>
    <w:p w14:paraId="224B5905" w14:textId="77777777" w:rsidR="0072149F" w:rsidRDefault="00797888">
      <w:pPr>
        <w:spacing w:before="16"/>
        <w:ind w:left="1240"/>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u w:val="single" w:color="000000"/>
        </w:rPr>
        <w:t xml:space="preserve">                                     </w:t>
      </w:r>
      <w:r>
        <w:rPr>
          <w:rFonts w:ascii="Calibri" w:eastAsia="Calibri" w:hAnsi="Calibri" w:cs="Calibri"/>
          <w:spacing w:val="-27"/>
          <w:sz w:val="22"/>
          <w:szCs w:val="22"/>
        </w:rPr>
        <w:t xml:space="preserve"> </w:t>
      </w:r>
      <w:r>
        <w:rPr>
          <w:rFonts w:ascii="Calibri" w:eastAsia="Calibri" w:hAnsi="Calibri" w:cs="Calibri"/>
          <w:sz w:val="22"/>
          <w:szCs w:val="22"/>
        </w:rPr>
        <w:t>_(</w:t>
      </w:r>
      <w:proofErr w:type="gramStart"/>
      <w:r>
        <w:rPr>
          <w:rFonts w:ascii="Calibri" w:eastAsia="Calibri" w:hAnsi="Calibri" w:cs="Calibri"/>
          <w:spacing w:val="-1"/>
          <w:sz w:val="22"/>
          <w:szCs w:val="22"/>
        </w:rPr>
        <w:t>Ho</w:t>
      </w:r>
      <w:r>
        <w:rPr>
          <w:rFonts w:ascii="Calibri" w:eastAsia="Calibri" w:hAnsi="Calibri" w:cs="Calibri"/>
          <w:spacing w:val="1"/>
          <w:sz w:val="22"/>
          <w:szCs w:val="22"/>
        </w:rPr>
        <w:t>m</w:t>
      </w:r>
      <w:r>
        <w:rPr>
          <w:rFonts w:ascii="Calibri" w:eastAsia="Calibri" w:hAnsi="Calibri" w:cs="Calibri"/>
          <w:sz w:val="22"/>
          <w:szCs w:val="22"/>
        </w:rPr>
        <w:t xml:space="preserve">e)   </w:t>
      </w:r>
      <w:proofErr w:type="gramEnd"/>
      <w:r>
        <w:rPr>
          <w:rFonts w:ascii="Calibri" w:eastAsia="Calibri" w:hAnsi="Calibri" w:cs="Calibri"/>
          <w:sz w:val="22"/>
          <w:szCs w:val="22"/>
        </w:rPr>
        <w:t xml:space="preserve">  </w:t>
      </w:r>
      <w:r>
        <w:rPr>
          <w:rFonts w:ascii="Calibri" w:eastAsia="Calibri" w:hAnsi="Calibri" w:cs="Calibri"/>
          <w:spacing w:val="50"/>
          <w:sz w:val="22"/>
          <w:szCs w:val="22"/>
        </w:rPr>
        <w:t xml:space="preserve"> </w:t>
      </w:r>
      <w:r>
        <w:rPr>
          <w:rFonts w:ascii="Calibri" w:eastAsia="Calibri" w:hAnsi="Calibri" w:cs="Calibri"/>
          <w:sz w:val="22"/>
          <w:szCs w:val="22"/>
          <w:u w:val="single" w:color="000000"/>
        </w:rPr>
        <w:t xml:space="preserve">                                      </w:t>
      </w:r>
      <w:r>
        <w:rPr>
          <w:rFonts w:ascii="Calibri" w:eastAsia="Calibri" w:hAnsi="Calibri" w:cs="Calibri"/>
          <w:spacing w:val="50"/>
          <w:sz w:val="22"/>
          <w:szCs w:val="22"/>
          <w:u w:val="single" w:color="000000"/>
        </w:rPr>
        <w:t xml:space="preserve"> </w:t>
      </w:r>
      <w:r>
        <w:rPr>
          <w:rFonts w:ascii="Calibri" w:eastAsia="Calibri" w:hAnsi="Calibri" w:cs="Calibri"/>
          <w:spacing w:val="-2"/>
          <w:sz w:val="22"/>
          <w:szCs w:val="22"/>
        </w:rPr>
        <w:t>(</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k)   </w:t>
      </w:r>
      <w:r>
        <w:rPr>
          <w:rFonts w:ascii="Calibri" w:eastAsia="Calibri" w:hAnsi="Calibri" w:cs="Calibri"/>
          <w:spacing w:val="50"/>
          <w:sz w:val="22"/>
          <w:szCs w:val="22"/>
        </w:rPr>
        <w:t xml:space="preserve"> </w:t>
      </w:r>
      <w:r>
        <w:rPr>
          <w:rFonts w:ascii="Calibri" w:eastAsia="Calibri" w:hAnsi="Calibri" w:cs="Calibri"/>
          <w:sz w:val="22"/>
          <w:szCs w:val="22"/>
          <w:u w:val="single" w:color="000000"/>
        </w:rPr>
        <w:t xml:space="preserve">                                      </w:t>
      </w:r>
      <w:r>
        <w:rPr>
          <w:rFonts w:ascii="Calibri" w:eastAsia="Calibri" w:hAnsi="Calibri" w:cs="Calibri"/>
          <w:spacing w:val="50"/>
          <w:sz w:val="22"/>
          <w:szCs w:val="22"/>
          <w:u w:val="single" w:color="000000"/>
        </w:rPr>
        <w:t xml:space="preserve"> </w:t>
      </w:r>
      <w:r>
        <w:rPr>
          <w:rFonts w:ascii="Calibri" w:eastAsia="Calibri" w:hAnsi="Calibri" w:cs="Calibri"/>
          <w:sz w:val="22"/>
          <w:szCs w:val="22"/>
        </w:rPr>
        <w:t>_(Cel</w:t>
      </w:r>
      <w:r>
        <w:rPr>
          <w:rFonts w:ascii="Calibri" w:eastAsia="Calibri" w:hAnsi="Calibri" w:cs="Calibri"/>
          <w:spacing w:val="-3"/>
          <w:sz w:val="22"/>
          <w:szCs w:val="22"/>
        </w:rPr>
        <w:t>l</w:t>
      </w:r>
      <w:r>
        <w:rPr>
          <w:rFonts w:ascii="Calibri" w:eastAsia="Calibri" w:hAnsi="Calibri" w:cs="Calibri"/>
          <w:sz w:val="22"/>
          <w:szCs w:val="22"/>
        </w:rPr>
        <w:t>)</w:t>
      </w:r>
    </w:p>
    <w:p w14:paraId="3FA2D88D" w14:textId="77777777" w:rsidR="0072149F" w:rsidRDefault="0072149F">
      <w:pPr>
        <w:spacing w:before="7" w:line="260" w:lineRule="exact"/>
        <w:rPr>
          <w:sz w:val="26"/>
          <w:szCs w:val="26"/>
        </w:rPr>
      </w:pPr>
    </w:p>
    <w:p w14:paraId="655A7ADA" w14:textId="77777777" w:rsidR="0072149F" w:rsidRDefault="00797888">
      <w:pPr>
        <w:tabs>
          <w:tab w:val="left" w:pos="10460"/>
        </w:tabs>
        <w:spacing w:line="260" w:lineRule="exact"/>
        <w:ind w:left="124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CTC</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4"/>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2"/>
          <w:sz w:val="22"/>
          <w:szCs w:val="22"/>
        </w:rPr>
        <w:t>_</w:t>
      </w:r>
      <w:r>
        <w:rPr>
          <w:rFonts w:ascii="Calibri" w:eastAsia="Calibri" w:hAnsi="Calibri" w:cs="Calibri"/>
          <w:sz w:val="22"/>
          <w:szCs w:val="22"/>
          <w:u w:val="single" w:color="000000"/>
        </w:rPr>
        <w:t xml:space="preserve">                                    </w:t>
      </w:r>
      <w:r>
        <w:rPr>
          <w:rFonts w:ascii="Calibri" w:eastAsia="Calibri" w:hAnsi="Calibri" w:cs="Calibri"/>
          <w:spacing w:val="23"/>
          <w:sz w:val="22"/>
          <w:szCs w:val="22"/>
          <w:u w:val="single" w:color="000000"/>
        </w:rPr>
        <w:t xml:space="preserve"> </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M</w:t>
      </w:r>
      <w:r>
        <w:rPr>
          <w:rFonts w:ascii="Calibri" w:eastAsia="Calibri" w:hAnsi="Calibri" w:cs="Calibri"/>
          <w:sz w:val="22"/>
          <w:szCs w:val="22"/>
        </w:rPr>
        <w:t xml:space="preserve">ail </w:t>
      </w:r>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p>
    <w:p w14:paraId="5B27F108" w14:textId="77777777" w:rsidR="0072149F" w:rsidRDefault="00E348D0">
      <w:pPr>
        <w:spacing w:before="17"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851CED">
        <w:rPr>
          <w:sz w:val="24"/>
          <w:szCs w:val="24"/>
          <w:highlight w:val="yellow"/>
        </w:rPr>
        <w:t>Used to notify of acceptance</w:t>
      </w:r>
      <w:r>
        <w:rPr>
          <w:sz w:val="24"/>
          <w:szCs w:val="24"/>
        </w:rPr>
        <w:t xml:space="preserve">) </w:t>
      </w:r>
    </w:p>
    <w:p w14:paraId="2656B911" w14:textId="77777777" w:rsidR="0072149F" w:rsidRDefault="00797888">
      <w:pPr>
        <w:tabs>
          <w:tab w:val="left" w:pos="10560"/>
        </w:tabs>
        <w:spacing w:before="16" w:line="260" w:lineRule="exact"/>
        <w:ind w:left="124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llege</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ersit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p>
    <w:p w14:paraId="68069000" w14:textId="77777777" w:rsidR="0072149F" w:rsidRDefault="0072149F">
      <w:pPr>
        <w:spacing w:before="17" w:line="240" w:lineRule="exact"/>
        <w:rPr>
          <w:sz w:val="24"/>
          <w:szCs w:val="24"/>
        </w:rPr>
        <w:sectPr w:rsidR="0072149F">
          <w:headerReference w:type="default" r:id="rId11"/>
          <w:footerReference w:type="default" r:id="rId12"/>
          <w:pgSz w:w="12240" w:h="15840"/>
          <w:pgMar w:top="1340" w:right="200" w:bottom="280" w:left="200" w:header="0" w:footer="1362" w:gutter="0"/>
          <w:pgNumType w:start="1"/>
          <w:cols w:space="720"/>
        </w:sectPr>
      </w:pPr>
    </w:p>
    <w:p w14:paraId="5ECF2D22" w14:textId="77777777" w:rsidR="00851CED" w:rsidRDefault="00851CED">
      <w:pPr>
        <w:tabs>
          <w:tab w:val="left" w:pos="4120"/>
          <w:tab w:val="left" w:pos="5620"/>
        </w:tabs>
        <w:spacing w:before="16"/>
        <w:ind w:left="1960" w:right="-40" w:hanging="720"/>
        <w:rPr>
          <w:rFonts w:ascii="Calibri" w:eastAsia="Calibri" w:hAnsi="Calibri" w:cs="Calibri"/>
          <w:spacing w:val="-1"/>
          <w:sz w:val="22"/>
          <w:szCs w:val="22"/>
        </w:rPr>
      </w:pPr>
    </w:p>
    <w:p w14:paraId="4D036916" w14:textId="77777777" w:rsidR="00E348D0" w:rsidRDefault="00797888">
      <w:pPr>
        <w:tabs>
          <w:tab w:val="left" w:pos="4120"/>
          <w:tab w:val="left" w:pos="5620"/>
        </w:tabs>
        <w:spacing w:before="16"/>
        <w:ind w:left="1960" w:right="-40" w:hanging="720"/>
        <w:rPr>
          <w:rFonts w:ascii="Calibri" w:eastAsia="Calibri" w:hAnsi="Calibri" w:cs="Calibri"/>
          <w:sz w:val="22"/>
          <w:szCs w:val="22"/>
        </w:rPr>
      </w:pP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llege</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rs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2"/>
          <w:sz w:val="22"/>
          <w:szCs w:val="22"/>
        </w:rPr>
        <w:t>_</w:t>
      </w:r>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r>
        <w:rPr>
          <w:rFonts w:ascii="Calibri" w:eastAsia="Calibri" w:hAnsi="Calibri" w:cs="Calibri"/>
          <w:sz w:val="22"/>
          <w:szCs w:val="22"/>
        </w:rPr>
        <w:t xml:space="preserve"> </w:t>
      </w:r>
    </w:p>
    <w:p w14:paraId="16E354E0" w14:textId="77777777" w:rsidR="00E348D0" w:rsidRDefault="00E348D0">
      <w:pPr>
        <w:tabs>
          <w:tab w:val="left" w:pos="4120"/>
          <w:tab w:val="left" w:pos="5620"/>
        </w:tabs>
        <w:spacing w:before="16"/>
        <w:ind w:left="1960" w:right="-40" w:hanging="720"/>
        <w:rPr>
          <w:rFonts w:ascii="Calibri" w:eastAsia="Calibri" w:hAnsi="Calibri" w:cs="Calibri"/>
          <w:sz w:val="22"/>
          <w:szCs w:val="22"/>
        </w:rPr>
      </w:pPr>
    </w:p>
    <w:p w14:paraId="2A3BCDB9" w14:textId="77777777" w:rsidR="006235F1" w:rsidRDefault="00797888">
      <w:pPr>
        <w:tabs>
          <w:tab w:val="left" w:pos="4120"/>
          <w:tab w:val="left" w:pos="5620"/>
        </w:tabs>
        <w:spacing w:before="16"/>
        <w:ind w:left="1960" w:right="-40" w:hanging="720"/>
        <w:rPr>
          <w:rFonts w:ascii="Calibri" w:eastAsia="Calibri" w:hAnsi="Calibri" w:cs="Calibri"/>
          <w:sz w:val="22"/>
          <w:szCs w:val="22"/>
          <w:u w:val="single" w:color="000000"/>
        </w:rPr>
      </w:pPr>
      <w:r>
        <w:rPr>
          <w:rFonts w:ascii="Calibri" w:eastAsia="Calibri" w:hAnsi="Calibri" w:cs="Calibri"/>
          <w:sz w:val="22"/>
          <w:szCs w:val="22"/>
        </w:rPr>
        <w:t>O</w:t>
      </w:r>
      <w:r>
        <w:rPr>
          <w:rFonts w:ascii="Calibri" w:eastAsia="Calibri" w:hAnsi="Calibri" w:cs="Calibri"/>
          <w:spacing w:val="1"/>
          <w:sz w:val="22"/>
          <w:szCs w:val="22"/>
        </w:rPr>
        <w:t>v</w:t>
      </w:r>
      <w:r>
        <w:rPr>
          <w:rFonts w:ascii="Calibri" w:eastAsia="Calibri" w:hAnsi="Calibri" w:cs="Calibri"/>
          <w:sz w:val="22"/>
          <w:szCs w:val="22"/>
        </w:rPr>
        <w:t>erall</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r w:rsidR="006235F1">
        <w:rPr>
          <w:rFonts w:ascii="Calibri" w:eastAsia="Calibri" w:hAnsi="Calibri" w:cs="Calibri"/>
          <w:sz w:val="22"/>
          <w:szCs w:val="22"/>
          <w:u w:val="single" w:color="000000"/>
        </w:rPr>
        <w:t xml:space="preserve">                        </w:t>
      </w:r>
    </w:p>
    <w:p w14:paraId="534FFC76" w14:textId="77777777" w:rsidR="006235F1" w:rsidRDefault="006235F1">
      <w:pPr>
        <w:tabs>
          <w:tab w:val="left" w:pos="4120"/>
          <w:tab w:val="left" w:pos="5620"/>
        </w:tabs>
        <w:spacing w:before="16"/>
        <w:ind w:left="1960" w:right="-40" w:hanging="720"/>
        <w:rPr>
          <w:rFonts w:ascii="Calibri" w:eastAsia="Calibri" w:hAnsi="Calibri" w:cs="Calibri"/>
          <w:sz w:val="22"/>
          <w:szCs w:val="22"/>
          <w:u w:val="single" w:color="000000"/>
        </w:rPr>
      </w:pPr>
    </w:p>
    <w:p w14:paraId="3E9514EE" w14:textId="77777777" w:rsidR="006235F1" w:rsidRDefault="006235F1">
      <w:pPr>
        <w:tabs>
          <w:tab w:val="left" w:pos="4120"/>
          <w:tab w:val="left" w:pos="5620"/>
        </w:tabs>
        <w:spacing w:before="16"/>
        <w:ind w:left="1960" w:right="-40" w:hanging="720"/>
        <w:rPr>
          <w:rFonts w:ascii="Calibri" w:eastAsia="Calibri" w:hAnsi="Calibri" w:cs="Calibri"/>
          <w:sz w:val="22"/>
          <w:szCs w:val="22"/>
          <w:u w:color="000000"/>
        </w:rPr>
      </w:pPr>
      <w:r>
        <w:rPr>
          <w:rFonts w:ascii="Calibri" w:eastAsia="Calibri" w:hAnsi="Calibri" w:cs="Calibri"/>
          <w:noProof/>
          <w:sz w:val="22"/>
          <w:szCs w:val="22"/>
          <w:u w:color="000000"/>
        </w:rPr>
        <mc:AlternateContent>
          <mc:Choice Requires="wps">
            <w:drawing>
              <wp:anchor distT="0" distB="0" distL="114300" distR="114300" simplePos="0" relativeHeight="251671040" behindDoc="0" locked="0" layoutInCell="1" allowOverlap="1" wp14:anchorId="05A0DBE8" wp14:editId="07211094">
                <wp:simplePos x="0" y="0"/>
                <wp:positionH relativeFrom="column">
                  <wp:posOffset>1825625</wp:posOffset>
                </wp:positionH>
                <wp:positionV relativeFrom="paragraph">
                  <wp:posOffset>29845</wp:posOffset>
                </wp:positionV>
                <wp:extent cx="200025" cy="161925"/>
                <wp:effectExtent l="0" t="0" r="28575" b="28575"/>
                <wp:wrapNone/>
                <wp:docPr id="78" name="Flowchart: Connector 78"/>
                <wp:cNvGraphicFramePr/>
                <a:graphic xmlns:a="http://schemas.openxmlformats.org/drawingml/2006/main">
                  <a:graphicData uri="http://schemas.microsoft.com/office/word/2010/wordprocessingShape">
                    <wps:wsp>
                      <wps:cNvSpPr/>
                      <wps:spPr>
                        <a:xfrm>
                          <a:off x="0" y="0"/>
                          <a:ext cx="200025" cy="1619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36E5F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8" o:spid="_x0000_s1026" type="#_x0000_t120" style="position:absolute;margin-left:143.75pt;margin-top:2.35pt;width:15.75pt;height:12.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" fillcolor="white [3212]" strokecolor="#243f60 [1604]" strokeweight="2pt"/>
            </w:pict>
          </mc:Fallback>
        </mc:AlternateContent>
      </w:r>
      <w:r w:rsidRPr="006235F1">
        <w:rPr>
          <w:rFonts w:ascii="Calibri" w:eastAsia="Calibri" w:hAnsi="Calibri" w:cs="Calibri"/>
          <w:sz w:val="22"/>
          <w:szCs w:val="22"/>
          <w:u w:color="000000"/>
        </w:rPr>
        <w:t>First Application</w:t>
      </w:r>
      <w:r>
        <w:rPr>
          <w:rFonts w:ascii="Calibri" w:eastAsia="Calibri" w:hAnsi="Calibri" w:cs="Calibri"/>
          <w:sz w:val="22"/>
          <w:szCs w:val="22"/>
          <w:u w:color="000000"/>
        </w:rPr>
        <w:t xml:space="preserve"> </w:t>
      </w:r>
    </w:p>
    <w:p w14:paraId="7850D509" w14:textId="77777777" w:rsidR="006235F1" w:rsidRDefault="006235F1">
      <w:pPr>
        <w:tabs>
          <w:tab w:val="left" w:pos="4120"/>
          <w:tab w:val="left" w:pos="5620"/>
        </w:tabs>
        <w:spacing w:before="16"/>
        <w:ind w:left="1960" w:right="-40" w:hanging="720"/>
        <w:rPr>
          <w:rFonts w:ascii="Calibri" w:eastAsia="Calibri" w:hAnsi="Calibri" w:cs="Calibri"/>
          <w:sz w:val="22"/>
          <w:szCs w:val="22"/>
          <w:u w:color="000000"/>
        </w:rPr>
      </w:pPr>
    </w:p>
    <w:p w14:paraId="5009ADA9" w14:textId="77777777" w:rsidR="0072149F" w:rsidRPr="006235F1" w:rsidRDefault="006235F1">
      <w:pPr>
        <w:tabs>
          <w:tab w:val="left" w:pos="4120"/>
          <w:tab w:val="left" w:pos="5620"/>
        </w:tabs>
        <w:spacing w:before="16"/>
        <w:ind w:left="1960" w:right="-40" w:hanging="720"/>
      </w:pPr>
      <w:r>
        <w:rPr>
          <w:rFonts w:ascii="Calibri" w:eastAsia="Calibri" w:hAnsi="Calibri" w:cs="Calibri"/>
          <w:noProof/>
          <w:sz w:val="22"/>
          <w:szCs w:val="22"/>
          <w:u w:color="000000"/>
        </w:rPr>
        <mc:AlternateContent>
          <mc:Choice Requires="wps">
            <w:drawing>
              <wp:anchor distT="0" distB="0" distL="114300" distR="114300" simplePos="0" relativeHeight="251670016" behindDoc="0" locked="0" layoutInCell="1" allowOverlap="1" wp14:anchorId="1A85A136" wp14:editId="138644E0">
                <wp:simplePos x="0" y="0"/>
                <wp:positionH relativeFrom="column">
                  <wp:posOffset>2397125</wp:posOffset>
                </wp:positionH>
                <wp:positionV relativeFrom="paragraph">
                  <wp:posOffset>20320</wp:posOffset>
                </wp:positionV>
                <wp:extent cx="180975" cy="152400"/>
                <wp:effectExtent l="0" t="0" r="28575" b="19050"/>
                <wp:wrapNone/>
                <wp:docPr id="74" name="Flowchart: Connector 74"/>
                <wp:cNvGraphicFramePr/>
                <a:graphic xmlns:a="http://schemas.openxmlformats.org/drawingml/2006/main">
                  <a:graphicData uri="http://schemas.microsoft.com/office/word/2010/wordprocessingShape">
                    <wps:wsp>
                      <wps:cNvSpPr/>
                      <wps:spPr>
                        <a:xfrm>
                          <a:off x="0" y="0"/>
                          <a:ext cx="180975" cy="1524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69DA6" id="Flowchart: Connector 74" o:spid="_x0000_s1026" type="#_x0000_t120" style="position:absolute;margin-left:188.75pt;margin-top:1.6pt;width:14.25pt;height:12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" fillcolor="white [3212]" strokecolor="#243f60 [1604]" strokeweight="2pt"/>
            </w:pict>
          </mc:Fallback>
        </mc:AlternateContent>
      </w:r>
      <w:r>
        <w:rPr>
          <w:rFonts w:ascii="Calibri" w:eastAsia="Calibri" w:hAnsi="Calibri" w:cs="Calibri"/>
          <w:sz w:val="22"/>
          <w:szCs w:val="22"/>
          <w:u w:color="000000"/>
        </w:rPr>
        <w:t xml:space="preserve">Reapplying to the Program </w:t>
      </w:r>
      <w:r w:rsidRPr="006235F1">
        <w:t xml:space="preserve">                       </w:t>
      </w:r>
    </w:p>
    <w:p w14:paraId="1E57FBBF" w14:textId="77777777" w:rsidR="00851CED" w:rsidRDefault="00797888">
      <w:pPr>
        <w:tabs>
          <w:tab w:val="left" w:pos="4500"/>
        </w:tabs>
        <w:spacing w:before="16"/>
      </w:pPr>
      <w:r>
        <w:br w:type="column"/>
      </w:r>
    </w:p>
    <w:p w14:paraId="30618F93" w14:textId="77777777" w:rsidR="0072149F" w:rsidRDefault="000D211D">
      <w:pPr>
        <w:tabs>
          <w:tab w:val="left" w:pos="4500"/>
        </w:tabs>
        <w:spacing w:before="16"/>
        <w:rPr>
          <w:rFonts w:ascii="Calibri" w:eastAsia="Calibri" w:hAnsi="Calibri" w:cs="Calibri"/>
          <w:sz w:val="22"/>
          <w:szCs w:val="22"/>
        </w:rPr>
        <w:sectPr w:rsidR="0072149F">
          <w:type w:val="continuous"/>
          <w:pgSz w:w="12240" w:h="15840"/>
          <w:pgMar w:top="1340" w:right="200" w:bottom="280" w:left="200" w:header="720" w:footer="720" w:gutter="0"/>
          <w:cols w:num="2" w:space="720" w:equalWidth="0">
            <w:col w:w="5626" w:space="351"/>
            <w:col w:w="5863"/>
          </w:cols>
        </w:sectPr>
      </w:pPr>
      <w:r>
        <w:rPr>
          <w:rFonts w:ascii="Calibri" w:eastAsia="Calibri" w:hAnsi="Calibri" w:cs="Calibri"/>
          <w:noProof/>
          <w:spacing w:val="-1"/>
          <w:sz w:val="22"/>
          <w:szCs w:val="22"/>
        </w:rPr>
        <mc:AlternateContent>
          <mc:Choice Requires="wps">
            <w:drawing>
              <wp:anchor distT="0" distB="0" distL="114300" distR="114300" simplePos="0" relativeHeight="251674112" behindDoc="0" locked="0" layoutInCell="1" allowOverlap="1" wp14:anchorId="210CF7F4" wp14:editId="0991166C">
                <wp:simplePos x="0" y="0"/>
                <wp:positionH relativeFrom="column">
                  <wp:posOffset>297181</wp:posOffset>
                </wp:positionH>
                <wp:positionV relativeFrom="paragraph">
                  <wp:posOffset>233680</wp:posOffset>
                </wp:positionV>
                <wp:extent cx="1943100" cy="1190625"/>
                <wp:effectExtent l="19050" t="19050" r="19050" b="28575"/>
                <wp:wrapNone/>
                <wp:docPr id="82" name="Text Box 82"/>
                <wp:cNvGraphicFramePr/>
                <a:graphic xmlns:a="http://schemas.openxmlformats.org/drawingml/2006/main">
                  <a:graphicData uri="http://schemas.microsoft.com/office/word/2010/wordprocessingShape">
                    <wps:wsp>
                      <wps:cNvSpPr txBox="1"/>
                      <wps:spPr>
                        <a:xfrm>
                          <a:off x="0" y="0"/>
                          <a:ext cx="1943100" cy="1190625"/>
                        </a:xfrm>
                        <a:prstGeom prst="rect">
                          <a:avLst/>
                        </a:prstGeom>
                        <a:solidFill>
                          <a:schemeClr val="lt1"/>
                        </a:solidFill>
                        <a:ln w="28575">
                          <a:solidFill>
                            <a:srgbClr val="0070C0"/>
                          </a:solidFill>
                        </a:ln>
                      </wps:spPr>
                      <wps:txbx>
                        <w:txbxContent>
                          <w:p w14:paraId="032E9296" w14:textId="77777777" w:rsidR="00780117" w:rsidRPr="00780117" w:rsidRDefault="00780117">
                            <w:pPr>
                              <w:rPr>
                                <w:b/>
                                <w:sz w:val="24"/>
                                <w:szCs w:val="24"/>
                                <w:u w:val="single"/>
                              </w:rPr>
                            </w:pPr>
                            <w:r w:rsidRPr="00780117">
                              <w:rPr>
                                <w:b/>
                                <w:sz w:val="24"/>
                                <w:szCs w:val="24"/>
                                <w:u w:val="single"/>
                              </w:rPr>
                              <w:t xml:space="preserve">Contact Information: </w:t>
                            </w:r>
                          </w:p>
                          <w:p w14:paraId="2CBA34F9" w14:textId="0A46A5DD" w:rsidR="000D211D" w:rsidRPr="00780117" w:rsidRDefault="000D211D">
                            <w:pPr>
                              <w:rPr>
                                <w:sz w:val="24"/>
                                <w:szCs w:val="24"/>
                              </w:rPr>
                            </w:pPr>
                            <w:r w:rsidRPr="00780117">
                              <w:rPr>
                                <w:sz w:val="24"/>
                                <w:szCs w:val="24"/>
                              </w:rPr>
                              <w:t>Amanda C</w:t>
                            </w:r>
                            <w:r w:rsidR="00832D7F">
                              <w:rPr>
                                <w:sz w:val="24"/>
                                <w:szCs w:val="24"/>
                              </w:rPr>
                              <w:t>offman</w:t>
                            </w:r>
                            <w:r w:rsidRPr="00780117">
                              <w:rPr>
                                <w:sz w:val="24"/>
                                <w:szCs w:val="24"/>
                              </w:rPr>
                              <w:t>, RVTG</w:t>
                            </w:r>
                          </w:p>
                          <w:p w14:paraId="7E8EFBF0" w14:textId="77777777" w:rsidR="000D211D" w:rsidRPr="00780117" w:rsidRDefault="000D211D">
                            <w:pPr>
                              <w:rPr>
                                <w:sz w:val="24"/>
                                <w:szCs w:val="24"/>
                              </w:rPr>
                            </w:pPr>
                            <w:r w:rsidRPr="00780117">
                              <w:rPr>
                                <w:sz w:val="24"/>
                                <w:szCs w:val="24"/>
                              </w:rPr>
                              <w:t>Vet Tech Program Director</w:t>
                            </w:r>
                          </w:p>
                          <w:p w14:paraId="4E6421F8" w14:textId="77777777" w:rsidR="000D211D" w:rsidRPr="00780117" w:rsidRDefault="000D211D">
                            <w:pPr>
                              <w:rPr>
                                <w:sz w:val="24"/>
                                <w:szCs w:val="24"/>
                              </w:rPr>
                            </w:pPr>
                            <w:r w:rsidRPr="00780117">
                              <w:rPr>
                                <w:sz w:val="24"/>
                                <w:szCs w:val="24"/>
                              </w:rPr>
                              <w:t>Phone: (304)0710-3492</w:t>
                            </w:r>
                          </w:p>
                          <w:p w14:paraId="727803A1" w14:textId="77777777" w:rsidR="000D211D" w:rsidRPr="00780117" w:rsidRDefault="000D211D">
                            <w:pPr>
                              <w:rPr>
                                <w:sz w:val="24"/>
                                <w:szCs w:val="24"/>
                              </w:rPr>
                            </w:pPr>
                            <w:r w:rsidRPr="00780117">
                              <w:rPr>
                                <w:sz w:val="24"/>
                                <w:szCs w:val="24"/>
                              </w:rPr>
                              <w:t>Fax: (304) 710-3188</w:t>
                            </w:r>
                          </w:p>
                          <w:p w14:paraId="01301DD8" w14:textId="77777777" w:rsidR="000D211D" w:rsidRDefault="000D211D">
                            <w:pPr>
                              <w:rPr>
                                <w:sz w:val="24"/>
                                <w:szCs w:val="24"/>
                              </w:rPr>
                            </w:pPr>
                            <w:r w:rsidRPr="00780117">
                              <w:rPr>
                                <w:sz w:val="24"/>
                                <w:szCs w:val="24"/>
                              </w:rPr>
                              <w:t xml:space="preserve">Email: </w:t>
                            </w:r>
                            <w:hyperlink r:id="rId13" w:history="1">
                              <w:r w:rsidR="00615045" w:rsidRPr="00C82E5D">
                                <w:rPr>
                                  <w:rStyle w:val="Hyperlink"/>
                                  <w:sz w:val="24"/>
                                  <w:szCs w:val="24"/>
                                </w:rPr>
                                <w:t>clagga@mctc.edu</w:t>
                              </w:r>
                            </w:hyperlink>
                          </w:p>
                          <w:p w14:paraId="2DF59FBE" w14:textId="77777777" w:rsidR="00780117" w:rsidRPr="00780117" w:rsidRDefault="0078011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CF7F4" id="_x0000_t202" coordsize="21600,21600" o:spt="202" path="m,l,21600r21600,l21600,xe">
                <v:stroke joinstyle="miter"/>
                <v:path gradientshapeok="t" o:connecttype="rect"/>
              </v:shapetype>
              <v:shape id="Text Box 82" o:spid="_x0000_s1026" type="#_x0000_t202" style="position:absolute;margin-left:23.4pt;margin-top:18.4pt;width:153pt;height:9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" fillcolor="white [3201]" strokecolor="#0070c0" strokeweight="2.25pt">
                <v:textbox>
                  <w:txbxContent>
                    <w:p w14:paraId="032E9296" w14:textId="77777777" w:rsidR="00780117" w:rsidRPr="00780117" w:rsidRDefault="00780117">
                      <w:pPr>
                        <w:rPr>
                          <w:b/>
                          <w:sz w:val="24"/>
                          <w:szCs w:val="24"/>
                          <w:u w:val="single"/>
                        </w:rPr>
                      </w:pPr>
                      <w:r w:rsidRPr="00780117">
                        <w:rPr>
                          <w:b/>
                          <w:sz w:val="24"/>
                          <w:szCs w:val="24"/>
                          <w:u w:val="single"/>
                        </w:rPr>
                        <w:t xml:space="preserve">Contact Information: </w:t>
                      </w:r>
                    </w:p>
                    <w:p w14:paraId="2CBA34F9" w14:textId="0A46A5DD" w:rsidR="000D211D" w:rsidRPr="00780117" w:rsidRDefault="000D211D">
                      <w:pPr>
                        <w:rPr>
                          <w:sz w:val="24"/>
                          <w:szCs w:val="24"/>
                        </w:rPr>
                      </w:pPr>
                      <w:r w:rsidRPr="00780117">
                        <w:rPr>
                          <w:sz w:val="24"/>
                          <w:szCs w:val="24"/>
                        </w:rPr>
                        <w:t>Amanda C</w:t>
                      </w:r>
                      <w:r w:rsidR="00832D7F">
                        <w:rPr>
                          <w:sz w:val="24"/>
                          <w:szCs w:val="24"/>
                        </w:rPr>
                        <w:t>offman</w:t>
                      </w:r>
                      <w:r w:rsidRPr="00780117">
                        <w:rPr>
                          <w:sz w:val="24"/>
                          <w:szCs w:val="24"/>
                        </w:rPr>
                        <w:t>, RVTG</w:t>
                      </w:r>
                    </w:p>
                    <w:p w14:paraId="7E8EFBF0" w14:textId="77777777" w:rsidR="000D211D" w:rsidRPr="00780117" w:rsidRDefault="000D211D">
                      <w:pPr>
                        <w:rPr>
                          <w:sz w:val="24"/>
                          <w:szCs w:val="24"/>
                        </w:rPr>
                      </w:pPr>
                      <w:r w:rsidRPr="00780117">
                        <w:rPr>
                          <w:sz w:val="24"/>
                          <w:szCs w:val="24"/>
                        </w:rPr>
                        <w:t>Vet Tech Program Director</w:t>
                      </w:r>
                    </w:p>
                    <w:p w14:paraId="4E6421F8" w14:textId="77777777" w:rsidR="000D211D" w:rsidRPr="00780117" w:rsidRDefault="000D211D">
                      <w:pPr>
                        <w:rPr>
                          <w:sz w:val="24"/>
                          <w:szCs w:val="24"/>
                        </w:rPr>
                      </w:pPr>
                      <w:r w:rsidRPr="00780117">
                        <w:rPr>
                          <w:sz w:val="24"/>
                          <w:szCs w:val="24"/>
                        </w:rPr>
                        <w:t>Phone: (304)0710-3492</w:t>
                      </w:r>
                    </w:p>
                    <w:p w14:paraId="727803A1" w14:textId="77777777" w:rsidR="000D211D" w:rsidRPr="00780117" w:rsidRDefault="000D211D">
                      <w:pPr>
                        <w:rPr>
                          <w:sz w:val="24"/>
                          <w:szCs w:val="24"/>
                        </w:rPr>
                      </w:pPr>
                      <w:r w:rsidRPr="00780117">
                        <w:rPr>
                          <w:sz w:val="24"/>
                          <w:szCs w:val="24"/>
                        </w:rPr>
                        <w:t>Fax: (304) 710-3188</w:t>
                      </w:r>
                    </w:p>
                    <w:p w14:paraId="01301DD8" w14:textId="77777777" w:rsidR="000D211D" w:rsidRDefault="000D211D">
                      <w:pPr>
                        <w:rPr>
                          <w:sz w:val="24"/>
                          <w:szCs w:val="24"/>
                        </w:rPr>
                      </w:pPr>
                      <w:r w:rsidRPr="00780117">
                        <w:rPr>
                          <w:sz w:val="24"/>
                          <w:szCs w:val="24"/>
                        </w:rPr>
                        <w:t xml:space="preserve">Email: </w:t>
                      </w:r>
                      <w:hyperlink r:id="rId14" w:history="1">
                        <w:r w:rsidR="00615045" w:rsidRPr="00C82E5D">
                          <w:rPr>
                            <w:rStyle w:val="Hyperlink"/>
                            <w:sz w:val="24"/>
                            <w:szCs w:val="24"/>
                          </w:rPr>
                          <w:t>clagga@mctc.edu</w:t>
                        </w:r>
                      </w:hyperlink>
                    </w:p>
                    <w:p w14:paraId="2DF59FBE" w14:textId="77777777" w:rsidR="00780117" w:rsidRPr="00780117" w:rsidRDefault="00780117">
                      <w:pPr>
                        <w:rPr>
                          <w:sz w:val="24"/>
                          <w:szCs w:val="24"/>
                        </w:rPr>
                      </w:pPr>
                    </w:p>
                  </w:txbxContent>
                </v:textbox>
              </v:shape>
            </w:pict>
          </mc:Fallback>
        </mc:AlternateContent>
      </w:r>
      <w:r w:rsidR="00797888">
        <w:rPr>
          <w:rFonts w:ascii="Calibri" w:eastAsia="Calibri" w:hAnsi="Calibri" w:cs="Calibri"/>
          <w:spacing w:val="-1"/>
          <w:sz w:val="22"/>
          <w:szCs w:val="22"/>
        </w:rPr>
        <w:t>D</w:t>
      </w:r>
      <w:r w:rsidR="00797888">
        <w:rPr>
          <w:rFonts w:ascii="Calibri" w:eastAsia="Calibri" w:hAnsi="Calibri" w:cs="Calibri"/>
          <w:sz w:val="22"/>
          <w:szCs w:val="22"/>
        </w:rPr>
        <w:t>egre</w:t>
      </w:r>
      <w:r w:rsidR="00797888">
        <w:rPr>
          <w:rFonts w:ascii="Calibri" w:eastAsia="Calibri" w:hAnsi="Calibri" w:cs="Calibri"/>
          <w:spacing w:val="1"/>
          <w:sz w:val="22"/>
          <w:szCs w:val="22"/>
        </w:rPr>
        <w:t>e</w:t>
      </w:r>
      <w:r w:rsidR="00797888">
        <w:rPr>
          <w:rFonts w:ascii="Calibri" w:eastAsia="Calibri" w:hAnsi="Calibri" w:cs="Calibri"/>
          <w:sz w:val="22"/>
          <w:szCs w:val="22"/>
        </w:rPr>
        <w:t>(</w:t>
      </w:r>
      <w:r w:rsidR="00797888">
        <w:rPr>
          <w:rFonts w:ascii="Calibri" w:eastAsia="Calibri" w:hAnsi="Calibri" w:cs="Calibri"/>
          <w:spacing w:val="-2"/>
          <w:sz w:val="22"/>
          <w:szCs w:val="22"/>
        </w:rPr>
        <w:t>s</w:t>
      </w:r>
      <w:r w:rsidR="00797888">
        <w:rPr>
          <w:rFonts w:ascii="Calibri" w:eastAsia="Calibri" w:hAnsi="Calibri" w:cs="Calibri"/>
          <w:sz w:val="22"/>
          <w:szCs w:val="22"/>
        </w:rPr>
        <w:t>)</w:t>
      </w:r>
      <w:r w:rsidR="00797888">
        <w:rPr>
          <w:rFonts w:ascii="Calibri" w:eastAsia="Calibri" w:hAnsi="Calibri" w:cs="Calibri"/>
          <w:spacing w:val="1"/>
          <w:sz w:val="22"/>
          <w:szCs w:val="22"/>
        </w:rPr>
        <w:t xml:space="preserve"> e</w:t>
      </w:r>
      <w:r w:rsidR="00797888">
        <w:rPr>
          <w:rFonts w:ascii="Calibri" w:eastAsia="Calibri" w:hAnsi="Calibri" w:cs="Calibri"/>
          <w:sz w:val="22"/>
          <w:szCs w:val="22"/>
        </w:rPr>
        <w:t>ar</w:t>
      </w:r>
      <w:r w:rsidR="00797888">
        <w:rPr>
          <w:rFonts w:ascii="Calibri" w:eastAsia="Calibri" w:hAnsi="Calibri" w:cs="Calibri"/>
          <w:spacing w:val="-3"/>
          <w:sz w:val="22"/>
          <w:szCs w:val="22"/>
        </w:rPr>
        <w:t>n</w:t>
      </w:r>
      <w:r w:rsidR="00797888">
        <w:rPr>
          <w:rFonts w:ascii="Calibri" w:eastAsia="Calibri" w:hAnsi="Calibri" w:cs="Calibri"/>
          <w:sz w:val="22"/>
          <w:szCs w:val="22"/>
        </w:rPr>
        <w:t>ed</w:t>
      </w:r>
      <w:r w:rsidR="00797888">
        <w:rPr>
          <w:rFonts w:ascii="Calibri" w:eastAsia="Calibri" w:hAnsi="Calibri" w:cs="Calibri"/>
          <w:sz w:val="22"/>
          <w:szCs w:val="22"/>
          <w:u w:val="single" w:color="000000"/>
        </w:rPr>
        <w:t xml:space="preserve"> </w:t>
      </w:r>
      <w:r w:rsidR="00797888">
        <w:rPr>
          <w:rFonts w:ascii="Calibri" w:eastAsia="Calibri" w:hAnsi="Calibri" w:cs="Calibri"/>
          <w:sz w:val="22"/>
          <w:szCs w:val="22"/>
          <w:u w:val="single" w:color="000000"/>
        </w:rPr>
        <w:tab/>
      </w:r>
    </w:p>
    <w:p w14:paraId="29CDD54B" w14:textId="77777777" w:rsidR="0072149F" w:rsidRDefault="00797888">
      <w:pPr>
        <w:spacing w:line="260" w:lineRule="exact"/>
        <w:ind w:left="1240"/>
        <w:rPr>
          <w:rFonts w:ascii="Calibri" w:eastAsia="Calibri" w:hAnsi="Calibri" w:cs="Calibri"/>
          <w:sz w:val="22"/>
          <w:szCs w:val="22"/>
        </w:rPr>
      </w:pPr>
      <w:r>
        <w:rPr>
          <w:rFonts w:ascii="Calibri" w:eastAsia="Calibri" w:hAnsi="Calibri" w:cs="Calibri"/>
          <w:position w:val="1"/>
          <w:sz w:val="22"/>
          <w:szCs w:val="22"/>
        </w:rPr>
        <w:t>A</w:t>
      </w:r>
      <w:r>
        <w:rPr>
          <w:rFonts w:ascii="Calibri" w:eastAsia="Calibri" w:hAnsi="Calibri" w:cs="Calibri"/>
          <w:spacing w:val="-1"/>
          <w:position w:val="1"/>
          <w:sz w:val="22"/>
          <w:szCs w:val="22"/>
        </w:rPr>
        <w:t>pp</w:t>
      </w:r>
      <w:r>
        <w:rPr>
          <w:rFonts w:ascii="Calibri" w:eastAsia="Calibri" w:hAnsi="Calibri" w:cs="Calibri"/>
          <w:position w:val="1"/>
          <w:sz w:val="22"/>
          <w:szCs w:val="22"/>
        </w:rPr>
        <w:t>l</w:t>
      </w:r>
      <w:r>
        <w:rPr>
          <w:rFonts w:ascii="Calibri" w:eastAsia="Calibri" w:hAnsi="Calibri" w:cs="Calibri"/>
          <w:spacing w:val="-1"/>
          <w:position w:val="1"/>
          <w:sz w:val="22"/>
          <w:szCs w:val="22"/>
        </w:rPr>
        <w:t>i</w:t>
      </w:r>
      <w:r>
        <w:rPr>
          <w:rFonts w:ascii="Calibri" w:eastAsia="Calibri" w:hAnsi="Calibri" w:cs="Calibri"/>
          <w:position w:val="1"/>
          <w:sz w:val="22"/>
          <w:szCs w:val="22"/>
        </w:rPr>
        <w:t>ca</w:t>
      </w:r>
      <w:r>
        <w:rPr>
          <w:rFonts w:ascii="Calibri" w:eastAsia="Calibri" w:hAnsi="Calibri" w:cs="Calibri"/>
          <w:spacing w:val="-1"/>
          <w:position w:val="1"/>
          <w:sz w:val="22"/>
          <w:szCs w:val="22"/>
        </w:rPr>
        <w:t>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m</w:t>
      </w:r>
      <w:r>
        <w:rPr>
          <w:rFonts w:ascii="Calibri" w:eastAsia="Calibri" w:hAnsi="Calibri" w:cs="Calibri"/>
          <w:spacing w:val="-1"/>
          <w:position w:val="1"/>
          <w:sz w:val="22"/>
          <w:szCs w:val="22"/>
        </w:rPr>
        <w:t>u</w:t>
      </w:r>
      <w:r>
        <w:rPr>
          <w:rFonts w:ascii="Calibri" w:eastAsia="Calibri" w:hAnsi="Calibri" w:cs="Calibri"/>
          <w:position w:val="1"/>
          <w:sz w:val="22"/>
          <w:szCs w:val="22"/>
        </w:rPr>
        <w:t>st</w:t>
      </w:r>
      <w:r>
        <w:rPr>
          <w:rFonts w:ascii="Calibri" w:eastAsia="Calibri" w:hAnsi="Calibri" w:cs="Calibri"/>
          <w:spacing w:val="-2"/>
          <w:position w:val="1"/>
          <w:sz w:val="22"/>
          <w:szCs w:val="22"/>
        </w:rPr>
        <w:t xml:space="preserve"> c</w:t>
      </w:r>
      <w:r>
        <w:rPr>
          <w:rFonts w:ascii="Calibri" w:eastAsia="Calibri" w:hAnsi="Calibri" w:cs="Calibri"/>
          <w:spacing w:val="1"/>
          <w:position w:val="1"/>
          <w:sz w:val="22"/>
          <w:szCs w:val="22"/>
        </w:rPr>
        <w:t>om</w:t>
      </w:r>
      <w:r>
        <w:rPr>
          <w:rFonts w:ascii="Calibri" w:eastAsia="Calibri" w:hAnsi="Calibri" w:cs="Calibri"/>
          <w:spacing w:val="-1"/>
          <w:position w:val="1"/>
          <w:sz w:val="22"/>
          <w:szCs w:val="22"/>
        </w:rPr>
        <w:t>p</w:t>
      </w:r>
      <w:r>
        <w:rPr>
          <w:rFonts w:ascii="Calibri" w:eastAsia="Calibri" w:hAnsi="Calibri" w:cs="Calibri"/>
          <w:spacing w:val="-3"/>
          <w:position w:val="1"/>
          <w:sz w:val="22"/>
          <w:szCs w:val="22"/>
        </w:rPr>
        <w:t>l</w:t>
      </w:r>
      <w:r>
        <w:rPr>
          <w:rFonts w:ascii="Calibri" w:eastAsia="Calibri" w:hAnsi="Calibri" w:cs="Calibri"/>
          <w:position w:val="1"/>
          <w:sz w:val="22"/>
          <w:szCs w:val="22"/>
        </w:rPr>
        <w:t>e</w:t>
      </w:r>
      <w:r>
        <w:rPr>
          <w:rFonts w:ascii="Calibri" w:eastAsia="Calibri" w:hAnsi="Calibri" w:cs="Calibri"/>
          <w:spacing w:val="1"/>
          <w:position w:val="1"/>
          <w:sz w:val="22"/>
          <w:szCs w:val="22"/>
        </w:rPr>
        <w:t>t</w:t>
      </w:r>
      <w:r>
        <w:rPr>
          <w:rFonts w:ascii="Calibri" w:eastAsia="Calibri" w:hAnsi="Calibri" w:cs="Calibri"/>
          <w:position w:val="1"/>
          <w:sz w:val="22"/>
          <w:szCs w:val="22"/>
        </w:rPr>
        <w:t>e</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all</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general</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du</w:t>
      </w:r>
      <w:r>
        <w:rPr>
          <w:rFonts w:ascii="Calibri" w:eastAsia="Calibri" w:hAnsi="Calibri" w:cs="Calibri"/>
          <w:position w:val="1"/>
          <w:sz w:val="22"/>
          <w:szCs w:val="22"/>
        </w:rPr>
        <w:t>c</w:t>
      </w:r>
      <w:r>
        <w:rPr>
          <w:rFonts w:ascii="Calibri" w:eastAsia="Calibri" w:hAnsi="Calibri" w:cs="Calibri"/>
          <w:spacing w:val="-2"/>
          <w:position w:val="1"/>
          <w:sz w:val="22"/>
          <w:szCs w:val="22"/>
        </w:rPr>
        <w:t>a</w:t>
      </w:r>
      <w:r>
        <w:rPr>
          <w:rFonts w:ascii="Calibri" w:eastAsia="Calibri" w:hAnsi="Calibri" w:cs="Calibri"/>
          <w:position w:val="1"/>
          <w:sz w:val="22"/>
          <w:szCs w:val="22"/>
        </w:rPr>
        <w:t>ti</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prereq</w:t>
      </w:r>
      <w:r>
        <w:rPr>
          <w:rFonts w:ascii="Calibri" w:eastAsia="Calibri" w:hAnsi="Calibri" w:cs="Calibri"/>
          <w:spacing w:val="-1"/>
          <w:position w:val="1"/>
          <w:sz w:val="22"/>
          <w:szCs w:val="22"/>
        </w:rPr>
        <w:t>u</w:t>
      </w:r>
      <w:r>
        <w:rPr>
          <w:rFonts w:ascii="Calibri" w:eastAsia="Calibri" w:hAnsi="Calibri" w:cs="Calibri"/>
          <w:position w:val="1"/>
          <w:sz w:val="22"/>
          <w:szCs w:val="22"/>
        </w:rPr>
        <w:t>is</w:t>
      </w:r>
      <w:r>
        <w:rPr>
          <w:rFonts w:ascii="Calibri" w:eastAsia="Calibri" w:hAnsi="Calibri" w:cs="Calibri"/>
          <w:spacing w:val="-1"/>
          <w:position w:val="1"/>
          <w:sz w:val="22"/>
          <w:szCs w:val="22"/>
        </w:rPr>
        <w:t>i</w:t>
      </w:r>
      <w:r>
        <w:rPr>
          <w:rFonts w:ascii="Calibri" w:eastAsia="Calibri" w:hAnsi="Calibri" w:cs="Calibri"/>
          <w:position w:val="1"/>
          <w:sz w:val="22"/>
          <w:szCs w:val="22"/>
        </w:rPr>
        <w:t>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w:t>
      </w:r>
      <w:r>
        <w:rPr>
          <w:rFonts w:ascii="Calibri" w:eastAsia="Calibri" w:hAnsi="Calibri" w:cs="Calibri"/>
          <w:position w:val="1"/>
          <w:sz w:val="22"/>
          <w:szCs w:val="22"/>
        </w:rPr>
        <w:t>r</w:t>
      </w:r>
      <w:r>
        <w:rPr>
          <w:rFonts w:ascii="Calibri" w:eastAsia="Calibri" w:hAnsi="Calibri" w:cs="Calibri"/>
          <w:spacing w:val="-3"/>
          <w:position w:val="1"/>
          <w:sz w:val="22"/>
          <w:szCs w:val="22"/>
        </w:rPr>
        <w:t>s</w:t>
      </w:r>
      <w:r>
        <w:rPr>
          <w:rFonts w:ascii="Calibri" w:eastAsia="Calibri" w:hAnsi="Calibri" w:cs="Calibri"/>
          <w:position w:val="1"/>
          <w:sz w:val="22"/>
          <w:szCs w:val="22"/>
        </w:rPr>
        <w:t>es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with a</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C</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r b</w:t>
      </w:r>
      <w:r>
        <w:rPr>
          <w:rFonts w:ascii="Calibri" w:eastAsia="Calibri" w:hAnsi="Calibri" w:cs="Calibri"/>
          <w:spacing w:val="-2"/>
          <w:position w:val="1"/>
          <w:sz w:val="22"/>
          <w:szCs w:val="22"/>
        </w:rPr>
        <w:t>e</w:t>
      </w: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er,</w:t>
      </w:r>
    </w:p>
    <w:p w14:paraId="587C5E62" w14:textId="77777777" w:rsidR="0072149F" w:rsidRDefault="00797888">
      <w:pPr>
        <w:ind w:left="124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lati</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1"/>
          <w:sz w:val="22"/>
          <w:szCs w:val="22"/>
        </w:rPr>
        <w:t>.</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h</w:t>
      </w:r>
      <w:r>
        <w:rPr>
          <w:rFonts w:ascii="Calibri" w:eastAsia="Calibri" w:hAnsi="Calibri" w:cs="Calibri"/>
          <w:spacing w:val="-1"/>
          <w:sz w:val="22"/>
          <w:szCs w:val="22"/>
        </w:rPr>
        <w:t>igh</w:t>
      </w:r>
      <w:r>
        <w:rPr>
          <w:rFonts w:ascii="Calibri" w:eastAsia="Calibri" w:hAnsi="Calibri" w:cs="Calibri"/>
          <w:sz w:val="22"/>
          <w:szCs w:val="22"/>
        </w:rPr>
        <w:t>er.</w:t>
      </w:r>
    </w:p>
    <w:p w14:paraId="363DC206" w14:textId="77777777" w:rsidR="0072149F" w:rsidRDefault="0072149F">
      <w:pPr>
        <w:spacing w:line="200" w:lineRule="exact"/>
      </w:pPr>
    </w:p>
    <w:p w14:paraId="7A4933A6" w14:textId="77777777" w:rsidR="0072149F" w:rsidRDefault="0072149F">
      <w:pPr>
        <w:spacing w:line="200" w:lineRule="exact"/>
      </w:pPr>
    </w:p>
    <w:p w14:paraId="654F4E7B" w14:textId="77777777" w:rsidR="0072149F" w:rsidRDefault="0072149F">
      <w:pPr>
        <w:spacing w:before="4" w:line="200" w:lineRule="exact"/>
      </w:pPr>
    </w:p>
    <w:p w14:paraId="2E82A32B" w14:textId="77777777" w:rsidR="0072149F" w:rsidRDefault="00797888">
      <w:pPr>
        <w:ind w:left="1240" w:right="1725"/>
        <w:rPr>
          <w:rFonts w:ascii="Calibri" w:eastAsia="Calibri" w:hAnsi="Calibri" w:cs="Calibri"/>
          <w:sz w:val="22"/>
          <w:szCs w:val="22"/>
        </w:rPr>
        <w:sectPr w:rsidR="0072149F">
          <w:type w:val="continuous"/>
          <w:pgSz w:w="12240" w:h="15840"/>
          <w:pgMar w:top="1340" w:right="200" w:bottom="280" w:left="200" w:header="720" w:footer="720" w:gutter="0"/>
          <w:cols w:space="720"/>
        </w:sectPr>
      </w:pPr>
      <w:r>
        <w:rPr>
          <w:rFonts w:ascii="Calibri" w:eastAsia="Calibri" w:hAnsi="Calibri" w:cs="Calibri"/>
          <w:b/>
          <w:i/>
          <w:sz w:val="22"/>
          <w:szCs w:val="22"/>
        </w:rPr>
        <w:t>*</w:t>
      </w:r>
      <w:r>
        <w:rPr>
          <w:rFonts w:ascii="Calibri" w:eastAsia="Calibri" w:hAnsi="Calibri" w:cs="Calibri"/>
          <w:b/>
          <w:i/>
          <w:spacing w:val="1"/>
          <w:sz w:val="22"/>
          <w:szCs w:val="22"/>
        </w:rPr>
        <w:t>*</w:t>
      </w:r>
      <w:r>
        <w:rPr>
          <w:rFonts w:ascii="Calibri" w:eastAsia="Calibri" w:hAnsi="Calibri" w:cs="Calibri"/>
          <w:b/>
          <w:i/>
          <w:sz w:val="22"/>
          <w:szCs w:val="22"/>
        </w:rPr>
        <w:t>*</w:t>
      </w:r>
      <w:r>
        <w:rPr>
          <w:rFonts w:ascii="Calibri" w:eastAsia="Calibri" w:hAnsi="Calibri" w:cs="Calibri"/>
          <w:b/>
          <w:i/>
          <w:spacing w:val="-3"/>
          <w:sz w:val="22"/>
          <w:szCs w:val="22"/>
        </w:rPr>
        <w:t>N</w:t>
      </w:r>
      <w:r>
        <w:rPr>
          <w:rFonts w:ascii="Calibri" w:eastAsia="Calibri" w:hAnsi="Calibri" w:cs="Calibri"/>
          <w:b/>
          <w:i/>
          <w:spacing w:val="1"/>
          <w:sz w:val="22"/>
          <w:szCs w:val="22"/>
        </w:rPr>
        <w:t>o</w:t>
      </w:r>
      <w:r>
        <w:rPr>
          <w:rFonts w:ascii="Calibri" w:eastAsia="Calibri" w:hAnsi="Calibri" w:cs="Calibri"/>
          <w:b/>
          <w:i/>
          <w:sz w:val="22"/>
          <w:szCs w:val="22"/>
        </w:rPr>
        <w:t>te:</w:t>
      </w:r>
      <w:r>
        <w:rPr>
          <w:rFonts w:ascii="Calibri" w:eastAsia="Calibri" w:hAnsi="Calibri" w:cs="Calibri"/>
          <w:b/>
          <w:i/>
          <w:spacing w:val="-1"/>
          <w:sz w:val="22"/>
          <w:szCs w:val="22"/>
        </w:rPr>
        <w:t xml:space="preserve"> </w:t>
      </w:r>
      <w:r>
        <w:rPr>
          <w:rFonts w:ascii="Calibri" w:eastAsia="Calibri" w:hAnsi="Calibri" w:cs="Calibri"/>
          <w:b/>
          <w:i/>
          <w:spacing w:val="1"/>
          <w:sz w:val="22"/>
          <w:szCs w:val="22"/>
        </w:rPr>
        <w:t>O</w:t>
      </w:r>
      <w:r>
        <w:rPr>
          <w:rFonts w:ascii="Calibri" w:eastAsia="Calibri" w:hAnsi="Calibri" w:cs="Calibri"/>
          <w:b/>
          <w:i/>
          <w:sz w:val="22"/>
          <w:szCs w:val="22"/>
        </w:rPr>
        <w:t>f</w:t>
      </w:r>
      <w:r>
        <w:rPr>
          <w:rFonts w:ascii="Calibri" w:eastAsia="Calibri" w:hAnsi="Calibri" w:cs="Calibri"/>
          <w:b/>
          <w:i/>
          <w:spacing w:val="-3"/>
          <w:sz w:val="22"/>
          <w:szCs w:val="22"/>
        </w:rPr>
        <w:t>f</w:t>
      </w:r>
      <w:r>
        <w:rPr>
          <w:rFonts w:ascii="Calibri" w:eastAsia="Calibri" w:hAnsi="Calibri" w:cs="Calibri"/>
          <w:b/>
          <w:i/>
          <w:spacing w:val="1"/>
          <w:sz w:val="22"/>
          <w:szCs w:val="22"/>
        </w:rPr>
        <w:t>i</w:t>
      </w:r>
      <w:r>
        <w:rPr>
          <w:rFonts w:ascii="Calibri" w:eastAsia="Calibri" w:hAnsi="Calibri" w:cs="Calibri"/>
          <w:b/>
          <w:i/>
          <w:spacing w:val="-2"/>
          <w:sz w:val="22"/>
          <w:szCs w:val="22"/>
        </w:rPr>
        <w:t>c</w:t>
      </w:r>
      <w:r>
        <w:rPr>
          <w:rFonts w:ascii="Calibri" w:eastAsia="Calibri" w:hAnsi="Calibri" w:cs="Calibri"/>
          <w:b/>
          <w:i/>
          <w:spacing w:val="1"/>
          <w:sz w:val="22"/>
          <w:szCs w:val="22"/>
        </w:rPr>
        <w:t>i</w:t>
      </w:r>
      <w:r>
        <w:rPr>
          <w:rFonts w:ascii="Calibri" w:eastAsia="Calibri" w:hAnsi="Calibri" w:cs="Calibri"/>
          <w:b/>
          <w:i/>
          <w:spacing w:val="-1"/>
          <w:sz w:val="22"/>
          <w:szCs w:val="22"/>
        </w:rPr>
        <w:t>a</w:t>
      </w:r>
      <w:r>
        <w:rPr>
          <w:rFonts w:ascii="Calibri" w:eastAsia="Calibri" w:hAnsi="Calibri" w:cs="Calibri"/>
          <w:b/>
          <w:i/>
          <w:sz w:val="22"/>
          <w:szCs w:val="22"/>
        </w:rPr>
        <w:t>l</w:t>
      </w:r>
      <w:r>
        <w:rPr>
          <w:rFonts w:ascii="Calibri" w:eastAsia="Calibri" w:hAnsi="Calibri" w:cs="Calibri"/>
          <w:b/>
          <w:i/>
          <w:spacing w:val="3"/>
          <w:sz w:val="22"/>
          <w:szCs w:val="22"/>
        </w:rPr>
        <w:t xml:space="preserve"> </w:t>
      </w:r>
      <w:r>
        <w:rPr>
          <w:rFonts w:ascii="Calibri" w:eastAsia="Calibri" w:hAnsi="Calibri" w:cs="Calibri"/>
          <w:b/>
          <w:i/>
          <w:spacing w:val="-2"/>
          <w:sz w:val="22"/>
          <w:szCs w:val="22"/>
        </w:rPr>
        <w:t>c</w:t>
      </w:r>
      <w:r>
        <w:rPr>
          <w:rFonts w:ascii="Calibri" w:eastAsia="Calibri" w:hAnsi="Calibri" w:cs="Calibri"/>
          <w:b/>
          <w:i/>
          <w:spacing w:val="1"/>
          <w:sz w:val="22"/>
          <w:szCs w:val="22"/>
        </w:rPr>
        <w:t>o</w:t>
      </w:r>
      <w:r>
        <w:rPr>
          <w:rFonts w:ascii="Calibri" w:eastAsia="Calibri" w:hAnsi="Calibri" w:cs="Calibri"/>
          <w:b/>
          <w:i/>
          <w:spacing w:val="-1"/>
          <w:sz w:val="22"/>
          <w:szCs w:val="22"/>
        </w:rPr>
        <w:t>l</w:t>
      </w:r>
      <w:r>
        <w:rPr>
          <w:rFonts w:ascii="Calibri" w:eastAsia="Calibri" w:hAnsi="Calibri" w:cs="Calibri"/>
          <w:b/>
          <w:i/>
          <w:spacing w:val="1"/>
          <w:sz w:val="22"/>
          <w:szCs w:val="22"/>
        </w:rPr>
        <w:t>l</w:t>
      </w:r>
      <w:r>
        <w:rPr>
          <w:rFonts w:ascii="Calibri" w:eastAsia="Calibri" w:hAnsi="Calibri" w:cs="Calibri"/>
          <w:b/>
          <w:i/>
          <w:sz w:val="22"/>
          <w:szCs w:val="22"/>
        </w:rPr>
        <w:t>ege</w:t>
      </w:r>
      <w:r>
        <w:rPr>
          <w:rFonts w:ascii="Calibri" w:eastAsia="Calibri" w:hAnsi="Calibri" w:cs="Calibri"/>
          <w:b/>
          <w:i/>
          <w:spacing w:val="-1"/>
          <w:sz w:val="22"/>
          <w:szCs w:val="22"/>
        </w:rPr>
        <w:t xml:space="preserve"> </w:t>
      </w:r>
      <w:r>
        <w:rPr>
          <w:rFonts w:ascii="Calibri" w:eastAsia="Calibri" w:hAnsi="Calibri" w:cs="Calibri"/>
          <w:b/>
          <w:i/>
          <w:sz w:val="22"/>
          <w:szCs w:val="22"/>
        </w:rPr>
        <w:t>t</w:t>
      </w:r>
      <w:r>
        <w:rPr>
          <w:rFonts w:ascii="Calibri" w:eastAsia="Calibri" w:hAnsi="Calibri" w:cs="Calibri"/>
          <w:b/>
          <w:i/>
          <w:spacing w:val="-3"/>
          <w:sz w:val="22"/>
          <w:szCs w:val="22"/>
        </w:rPr>
        <w:t>r</w:t>
      </w:r>
      <w:r>
        <w:rPr>
          <w:rFonts w:ascii="Calibri" w:eastAsia="Calibri" w:hAnsi="Calibri" w:cs="Calibri"/>
          <w:b/>
          <w:i/>
          <w:spacing w:val="1"/>
          <w:sz w:val="22"/>
          <w:szCs w:val="22"/>
        </w:rPr>
        <w:t>an</w:t>
      </w:r>
      <w:r>
        <w:rPr>
          <w:rFonts w:ascii="Calibri" w:eastAsia="Calibri" w:hAnsi="Calibri" w:cs="Calibri"/>
          <w:b/>
          <w:i/>
          <w:sz w:val="22"/>
          <w:szCs w:val="22"/>
        </w:rPr>
        <w:t>sc</w:t>
      </w:r>
      <w:r>
        <w:rPr>
          <w:rFonts w:ascii="Calibri" w:eastAsia="Calibri" w:hAnsi="Calibri" w:cs="Calibri"/>
          <w:b/>
          <w:i/>
          <w:spacing w:val="-4"/>
          <w:sz w:val="22"/>
          <w:szCs w:val="22"/>
        </w:rPr>
        <w:t>r</w:t>
      </w:r>
      <w:r>
        <w:rPr>
          <w:rFonts w:ascii="Calibri" w:eastAsia="Calibri" w:hAnsi="Calibri" w:cs="Calibri"/>
          <w:b/>
          <w:i/>
          <w:spacing w:val="1"/>
          <w:sz w:val="22"/>
          <w:szCs w:val="22"/>
        </w:rPr>
        <w:t>ip</w:t>
      </w:r>
      <w:r>
        <w:rPr>
          <w:rFonts w:ascii="Calibri" w:eastAsia="Calibri" w:hAnsi="Calibri" w:cs="Calibri"/>
          <w:b/>
          <w:i/>
          <w:sz w:val="22"/>
          <w:szCs w:val="22"/>
        </w:rPr>
        <w:t>ts</w:t>
      </w:r>
      <w:r>
        <w:rPr>
          <w:rFonts w:ascii="Calibri" w:eastAsia="Calibri" w:hAnsi="Calibri" w:cs="Calibri"/>
          <w:b/>
          <w:i/>
          <w:spacing w:val="-3"/>
          <w:sz w:val="22"/>
          <w:szCs w:val="22"/>
        </w:rPr>
        <w:t xml:space="preserve"> </w:t>
      </w:r>
      <w:r>
        <w:rPr>
          <w:rFonts w:ascii="Calibri" w:eastAsia="Calibri" w:hAnsi="Calibri" w:cs="Calibri"/>
          <w:b/>
          <w:i/>
          <w:spacing w:val="-2"/>
          <w:sz w:val="22"/>
          <w:szCs w:val="22"/>
        </w:rPr>
        <w:t>m</w:t>
      </w:r>
      <w:r>
        <w:rPr>
          <w:rFonts w:ascii="Calibri" w:eastAsia="Calibri" w:hAnsi="Calibri" w:cs="Calibri"/>
          <w:b/>
          <w:i/>
          <w:spacing w:val="1"/>
          <w:sz w:val="22"/>
          <w:szCs w:val="22"/>
        </w:rPr>
        <w:t>u</w:t>
      </w:r>
      <w:r>
        <w:rPr>
          <w:rFonts w:ascii="Calibri" w:eastAsia="Calibri" w:hAnsi="Calibri" w:cs="Calibri"/>
          <w:b/>
          <w:i/>
          <w:sz w:val="22"/>
          <w:szCs w:val="22"/>
        </w:rPr>
        <w:t>st</w:t>
      </w:r>
      <w:r>
        <w:rPr>
          <w:rFonts w:ascii="Calibri" w:eastAsia="Calibri" w:hAnsi="Calibri" w:cs="Calibri"/>
          <w:b/>
          <w:i/>
          <w:spacing w:val="-2"/>
          <w:sz w:val="22"/>
          <w:szCs w:val="22"/>
        </w:rPr>
        <w:t xml:space="preserve"> </w:t>
      </w:r>
      <w:r>
        <w:rPr>
          <w:rFonts w:ascii="Calibri" w:eastAsia="Calibri" w:hAnsi="Calibri" w:cs="Calibri"/>
          <w:b/>
          <w:i/>
          <w:spacing w:val="1"/>
          <w:sz w:val="22"/>
          <w:szCs w:val="22"/>
        </w:rPr>
        <w:t>b</w:t>
      </w:r>
      <w:r>
        <w:rPr>
          <w:rFonts w:ascii="Calibri" w:eastAsia="Calibri" w:hAnsi="Calibri" w:cs="Calibri"/>
          <w:b/>
          <w:i/>
          <w:sz w:val="22"/>
          <w:szCs w:val="22"/>
        </w:rPr>
        <w:t xml:space="preserve">e </w:t>
      </w:r>
      <w:r>
        <w:rPr>
          <w:rFonts w:ascii="Calibri" w:eastAsia="Calibri" w:hAnsi="Calibri" w:cs="Calibri"/>
          <w:b/>
          <w:i/>
          <w:spacing w:val="-1"/>
          <w:sz w:val="22"/>
          <w:szCs w:val="22"/>
        </w:rPr>
        <w:t>o</w:t>
      </w:r>
      <w:r>
        <w:rPr>
          <w:rFonts w:ascii="Calibri" w:eastAsia="Calibri" w:hAnsi="Calibri" w:cs="Calibri"/>
          <w:b/>
          <w:i/>
          <w:sz w:val="22"/>
          <w:szCs w:val="22"/>
        </w:rPr>
        <w:t>n</w:t>
      </w:r>
      <w:r>
        <w:rPr>
          <w:rFonts w:ascii="Calibri" w:eastAsia="Calibri" w:hAnsi="Calibri" w:cs="Calibri"/>
          <w:b/>
          <w:i/>
          <w:spacing w:val="1"/>
          <w:sz w:val="22"/>
          <w:szCs w:val="22"/>
        </w:rPr>
        <w:t xml:space="preserve"> </w:t>
      </w:r>
      <w:r>
        <w:rPr>
          <w:rFonts w:ascii="Calibri" w:eastAsia="Calibri" w:hAnsi="Calibri" w:cs="Calibri"/>
          <w:b/>
          <w:i/>
          <w:spacing w:val="-2"/>
          <w:sz w:val="22"/>
          <w:szCs w:val="22"/>
        </w:rPr>
        <w:t>f</w:t>
      </w:r>
      <w:r>
        <w:rPr>
          <w:rFonts w:ascii="Calibri" w:eastAsia="Calibri" w:hAnsi="Calibri" w:cs="Calibri"/>
          <w:b/>
          <w:i/>
          <w:spacing w:val="1"/>
          <w:sz w:val="22"/>
          <w:szCs w:val="22"/>
        </w:rPr>
        <w:t>il</w:t>
      </w:r>
      <w:r>
        <w:rPr>
          <w:rFonts w:ascii="Calibri" w:eastAsia="Calibri" w:hAnsi="Calibri" w:cs="Calibri"/>
          <w:b/>
          <w:i/>
          <w:sz w:val="22"/>
          <w:szCs w:val="22"/>
        </w:rPr>
        <w:t>e</w:t>
      </w:r>
      <w:r>
        <w:rPr>
          <w:rFonts w:ascii="Calibri" w:eastAsia="Calibri" w:hAnsi="Calibri" w:cs="Calibri"/>
          <w:b/>
          <w:i/>
          <w:spacing w:val="-3"/>
          <w:sz w:val="22"/>
          <w:szCs w:val="22"/>
        </w:rPr>
        <w:t xml:space="preserve"> </w:t>
      </w:r>
      <w:r>
        <w:rPr>
          <w:rFonts w:ascii="Calibri" w:eastAsia="Calibri" w:hAnsi="Calibri" w:cs="Calibri"/>
          <w:b/>
          <w:i/>
          <w:spacing w:val="-1"/>
          <w:sz w:val="22"/>
          <w:szCs w:val="22"/>
        </w:rPr>
        <w:t>i</w:t>
      </w:r>
      <w:r>
        <w:rPr>
          <w:rFonts w:ascii="Calibri" w:eastAsia="Calibri" w:hAnsi="Calibri" w:cs="Calibri"/>
          <w:b/>
          <w:i/>
          <w:sz w:val="22"/>
          <w:szCs w:val="22"/>
        </w:rPr>
        <w:t>n</w:t>
      </w:r>
      <w:r>
        <w:rPr>
          <w:rFonts w:ascii="Calibri" w:eastAsia="Calibri" w:hAnsi="Calibri" w:cs="Calibri"/>
          <w:b/>
          <w:i/>
          <w:spacing w:val="-1"/>
          <w:sz w:val="22"/>
          <w:szCs w:val="22"/>
        </w:rPr>
        <w:t xml:space="preserve"> </w:t>
      </w:r>
      <w:r>
        <w:rPr>
          <w:rFonts w:ascii="Calibri" w:eastAsia="Calibri" w:hAnsi="Calibri" w:cs="Calibri"/>
          <w:b/>
          <w:i/>
          <w:spacing w:val="1"/>
          <w:sz w:val="22"/>
          <w:szCs w:val="22"/>
        </w:rPr>
        <w:t>th</w:t>
      </w:r>
      <w:r>
        <w:rPr>
          <w:rFonts w:ascii="Calibri" w:eastAsia="Calibri" w:hAnsi="Calibri" w:cs="Calibri"/>
          <w:b/>
          <w:i/>
          <w:sz w:val="22"/>
          <w:szCs w:val="22"/>
        </w:rPr>
        <w:t>e</w:t>
      </w:r>
      <w:r>
        <w:rPr>
          <w:rFonts w:ascii="Calibri" w:eastAsia="Calibri" w:hAnsi="Calibri" w:cs="Calibri"/>
          <w:b/>
          <w:i/>
          <w:spacing w:val="2"/>
          <w:sz w:val="22"/>
          <w:szCs w:val="22"/>
        </w:rPr>
        <w:t xml:space="preserve"> </w:t>
      </w:r>
      <w:r>
        <w:rPr>
          <w:rFonts w:ascii="Calibri" w:eastAsia="Calibri" w:hAnsi="Calibri" w:cs="Calibri"/>
          <w:b/>
          <w:i/>
          <w:spacing w:val="-3"/>
          <w:sz w:val="22"/>
          <w:szCs w:val="22"/>
        </w:rPr>
        <w:t>M</w:t>
      </w:r>
      <w:r>
        <w:rPr>
          <w:rFonts w:ascii="Calibri" w:eastAsia="Calibri" w:hAnsi="Calibri" w:cs="Calibri"/>
          <w:b/>
          <w:i/>
          <w:sz w:val="22"/>
          <w:szCs w:val="22"/>
        </w:rPr>
        <w:t>C</w:t>
      </w:r>
      <w:r>
        <w:rPr>
          <w:rFonts w:ascii="Calibri" w:eastAsia="Calibri" w:hAnsi="Calibri" w:cs="Calibri"/>
          <w:b/>
          <w:i/>
          <w:spacing w:val="-1"/>
          <w:sz w:val="22"/>
          <w:szCs w:val="22"/>
        </w:rPr>
        <w:t>T</w:t>
      </w:r>
      <w:r>
        <w:rPr>
          <w:rFonts w:ascii="Calibri" w:eastAsia="Calibri" w:hAnsi="Calibri" w:cs="Calibri"/>
          <w:b/>
          <w:i/>
          <w:sz w:val="22"/>
          <w:szCs w:val="22"/>
        </w:rPr>
        <w:t>C</w:t>
      </w:r>
      <w:r>
        <w:rPr>
          <w:rFonts w:ascii="Calibri" w:eastAsia="Calibri" w:hAnsi="Calibri" w:cs="Calibri"/>
          <w:b/>
          <w:i/>
          <w:spacing w:val="-1"/>
          <w:sz w:val="22"/>
          <w:szCs w:val="22"/>
        </w:rPr>
        <w:t xml:space="preserve"> </w:t>
      </w:r>
      <w:r>
        <w:rPr>
          <w:rFonts w:ascii="Calibri" w:eastAsia="Calibri" w:hAnsi="Calibri" w:cs="Calibri"/>
          <w:b/>
          <w:i/>
          <w:sz w:val="22"/>
          <w:szCs w:val="22"/>
        </w:rPr>
        <w:t>A</w:t>
      </w:r>
      <w:r>
        <w:rPr>
          <w:rFonts w:ascii="Calibri" w:eastAsia="Calibri" w:hAnsi="Calibri" w:cs="Calibri"/>
          <w:b/>
          <w:i/>
          <w:spacing w:val="1"/>
          <w:sz w:val="22"/>
          <w:szCs w:val="22"/>
        </w:rPr>
        <w:t>d</w:t>
      </w:r>
      <w:r>
        <w:rPr>
          <w:rFonts w:ascii="Calibri" w:eastAsia="Calibri" w:hAnsi="Calibri" w:cs="Calibri"/>
          <w:b/>
          <w:i/>
          <w:spacing w:val="-2"/>
          <w:sz w:val="22"/>
          <w:szCs w:val="22"/>
        </w:rPr>
        <w:t>m</w:t>
      </w:r>
      <w:r>
        <w:rPr>
          <w:rFonts w:ascii="Calibri" w:eastAsia="Calibri" w:hAnsi="Calibri" w:cs="Calibri"/>
          <w:b/>
          <w:i/>
          <w:spacing w:val="1"/>
          <w:sz w:val="22"/>
          <w:szCs w:val="22"/>
        </w:rPr>
        <w:t>i</w:t>
      </w:r>
      <w:r>
        <w:rPr>
          <w:rFonts w:ascii="Calibri" w:eastAsia="Calibri" w:hAnsi="Calibri" w:cs="Calibri"/>
          <w:b/>
          <w:i/>
          <w:sz w:val="22"/>
          <w:szCs w:val="22"/>
        </w:rPr>
        <w:t>s</w:t>
      </w:r>
      <w:r>
        <w:rPr>
          <w:rFonts w:ascii="Calibri" w:eastAsia="Calibri" w:hAnsi="Calibri" w:cs="Calibri"/>
          <w:b/>
          <w:i/>
          <w:spacing w:val="-1"/>
          <w:sz w:val="22"/>
          <w:szCs w:val="22"/>
        </w:rPr>
        <w:t>si</w:t>
      </w:r>
      <w:r>
        <w:rPr>
          <w:rFonts w:ascii="Calibri" w:eastAsia="Calibri" w:hAnsi="Calibri" w:cs="Calibri"/>
          <w:b/>
          <w:i/>
          <w:spacing w:val="1"/>
          <w:sz w:val="22"/>
          <w:szCs w:val="22"/>
        </w:rPr>
        <w:t>on</w:t>
      </w:r>
      <w:r>
        <w:rPr>
          <w:rFonts w:ascii="Calibri" w:eastAsia="Calibri" w:hAnsi="Calibri" w:cs="Calibri"/>
          <w:b/>
          <w:i/>
          <w:sz w:val="22"/>
          <w:szCs w:val="22"/>
        </w:rPr>
        <w:t>s</w:t>
      </w:r>
      <w:r>
        <w:rPr>
          <w:rFonts w:ascii="Calibri" w:eastAsia="Calibri" w:hAnsi="Calibri" w:cs="Calibri"/>
          <w:b/>
          <w:i/>
          <w:spacing w:val="-3"/>
          <w:sz w:val="22"/>
          <w:szCs w:val="22"/>
        </w:rPr>
        <w:t xml:space="preserve"> </w:t>
      </w:r>
      <w:r>
        <w:rPr>
          <w:rFonts w:ascii="Calibri" w:eastAsia="Calibri" w:hAnsi="Calibri" w:cs="Calibri"/>
          <w:b/>
          <w:i/>
          <w:spacing w:val="1"/>
          <w:sz w:val="22"/>
          <w:szCs w:val="22"/>
        </w:rPr>
        <w:t>O</w:t>
      </w:r>
      <w:r>
        <w:rPr>
          <w:rFonts w:ascii="Calibri" w:eastAsia="Calibri" w:hAnsi="Calibri" w:cs="Calibri"/>
          <w:b/>
          <w:i/>
          <w:sz w:val="22"/>
          <w:szCs w:val="22"/>
        </w:rPr>
        <w:t>f</w:t>
      </w:r>
      <w:r>
        <w:rPr>
          <w:rFonts w:ascii="Calibri" w:eastAsia="Calibri" w:hAnsi="Calibri" w:cs="Calibri"/>
          <w:b/>
          <w:i/>
          <w:spacing w:val="-3"/>
          <w:sz w:val="22"/>
          <w:szCs w:val="22"/>
        </w:rPr>
        <w:t>f</w:t>
      </w:r>
      <w:r>
        <w:rPr>
          <w:rFonts w:ascii="Calibri" w:eastAsia="Calibri" w:hAnsi="Calibri" w:cs="Calibri"/>
          <w:b/>
          <w:i/>
          <w:spacing w:val="-1"/>
          <w:sz w:val="22"/>
          <w:szCs w:val="22"/>
        </w:rPr>
        <w:t>i</w:t>
      </w:r>
      <w:r>
        <w:rPr>
          <w:rFonts w:ascii="Calibri" w:eastAsia="Calibri" w:hAnsi="Calibri" w:cs="Calibri"/>
          <w:b/>
          <w:i/>
          <w:sz w:val="22"/>
          <w:szCs w:val="22"/>
        </w:rPr>
        <w:t>ce f</w:t>
      </w:r>
      <w:r>
        <w:rPr>
          <w:rFonts w:ascii="Calibri" w:eastAsia="Calibri" w:hAnsi="Calibri" w:cs="Calibri"/>
          <w:b/>
          <w:i/>
          <w:spacing w:val="1"/>
          <w:sz w:val="22"/>
          <w:szCs w:val="22"/>
        </w:rPr>
        <w:t>o</w:t>
      </w:r>
      <w:r>
        <w:rPr>
          <w:rFonts w:ascii="Calibri" w:eastAsia="Calibri" w:hAnsi="Calibri" w:cs="Calibri"/>
          <w:b/>
          <w:i/>
          <w:sz w:val="22"/>
          <w:szCs w:val="22"/>
        </w:rPr>
        <w:t>r</w:t>
      </w:r>
      <w:r>
        <w:rPr>
          <w:rFonts w:ascii="Calibri" w:eastAsia="Calibri" w:hAnsi="Calibri" w:cs="Calibri"/>
          <w:b/>
          <w:i/>
          <w:spacing w:val="-3"/>
          <w:sz w:val="22"/>
          <w:szCs w:val="22"/>
        </w:rPr>
        <w:t xml:space="preserve"> </w:t>
      </w:r>
      <w:r>
        <w:rPr>
          <w:rFonts w:ascii="Calibri" w:eastAsia="Calibri" w:hAnsi="Calibri" w:cs="Calibri"/>
          <w:b/>
          <w:i/>
          <w:spacing w:val="1"/>
          <w:sz w:val="22"/>
          <w:szCs w:val="22"/>
        </w:rPr>
        <w:t>a</w:t>
      </w:r>
      <w:r>
        <w:rPr>
          <w:rFonts w:ascii="Calibri" w:eastAsia="Calibri" w:hAnsi="Calibri" w:cs="Calibri"/>
          <w:b/>
          <w:i/>
          <w:spacing w:val="-1"/>
          <w:sz w:val="22"/>
          <w:szCs w:val="22"/>
        </w:rPr>
        <w:t>l</w:t>
      </w:r>
      <w:r>
        <w:rPr>
          <w:rFonts w:ascii="Calibri" w:eastAsia="Calibri" w:hAnsi="Calibri" w:cs="Calibri"/>
          <w:b/>
          <w:i/>
          <w:sz w:val="22"/>
          <w:szCs w:val="22"/>
        </w:rPr>
        <w:t>l</w:t>
      </w:r>
      <w:r>
        <w:rPr>
          <w:rFonts w:ascii="Calibri" w:eastAsia="Calibri" w:hAnsi="Calibri" w:cs="Calibri"/>
          <w:b/>
          <w:i/>
          <w:spacing w:val="1"/>
          <w:sz w:val="22"/>
          <w:szCs w:val="22"/>
        </w:rPr>
        <w:t xml:space="preserve"> t</w:t>
      </w:r>
      <w:r>
        <w:rPr>
          <w:rFonts w:ascii="Calibri" w:eastAsia="Calibri" w:hAnsi="Calibri" w:cs="Calibri"/>
          <w:b/>
          <w:i/>
          <w:spacing w:val="-3"/>
          <w:sz w:val="22"/>
          <w:szCs w:val="22"/>
        </w:rPr>
        <w:t>r</w:t>
      </w:r>
      <w:r>
        <w:rPr>
          <w:rFonts w:ascii="Calibri" w:eastAsia="Calibri" w:hAnsi="Calibri" w:cs="Calibri"/>
          <w:b/>
          <w:i/>
          <w:spacing w:val="1"/>
          <w:sz w:val="22"/>
          <w:szCs w:val="22"/>
        </w:rPr>
        <w:t>an</w:t>
      </w:r>
      <w:r>
        <w:rPr>
          <w:rFonts w:ascii="Calibri" w:eastAsia="Calibri" w:hAnsi="Calibri" w:cs="Calibri"/>
          <w:b/>
          <w:i/>
          <w:sz w:val="22"/>
          <w:szCs w:val="22"/>
        </w:rPr>
        <w:t>s</w:t>
      </w:r>
      <w:r>
        <w:rPr>
          <w:rFonts w:ascii="Calibri" w:eastAsia="Calibri" w:hAnsi="Calibri" w:cs="Calibri"/>
          <w:b/>
          <w:i/>
          <w:spacing w:val="-1"/>
          <w:sz w:val="22"/>
          <w:szCs w:val="22"/>
        </w:rPr>
        <w:t>f</w:t>
      </w:r>
      <w:r>
        <w:rPr>
          <w:rFonts w:ascii="Calibri" w:eastAsia="Calibri" w:hAnsi="Calibri" w:cs="Calibri"/>
          <w:b/>
          <w:i/>
          <w:sz w:val="22"/>
          <w:szCs w:val="22"/>
        </w:rPr>
        <w:t>er c</w:t>
      </w:r>
      <w:r>
        <w:rPr>
          <w:rFonts w:ascii="Calibri" w:eastAsia="Calibri" w:hAnsi="Calibri" w:cs="Calibri"/>
          <w:b/>
          <w:i/>
          <w:spacing w:val="1"/>
          <w:sz w:val="22"/>
          <w:szCs w:val="22"/>
        </w:rPr>
        <w:t>la</w:t>
      </w:r>
      <w:r>
        <w:rPr>
          <w:rFonts w:ascii="Calibri" w:eastAsia="Calibri" w:hAnsi="Calibri" w:cs="Calibri"/>
          <w:b/>
          <w:i/>
          <w:sz w:val="22"/>
          <w:szCs w:val="22"/>
        </w:rPr>
        <w:t>s</w:t>
      </w:r>
      <w:r>
        <w:rPr>
          <w:rFonts w:ascii="Calibri" w:eastAsia="Calibri" w:hAnsi="Calibri" w:cs="Calibri"/>
          <w:b/>
          <w:i/>
          <w:spacing w:val="-1"/>
          <w:sz w:val="22"/>
          <w:szCs w:val="22"/>
        </w:rPr>
        <w:t>s</w:t>
      </w:r>
      <w:r>
        <w:rPr>
          <w:rFonts w:ascii="Calibri" w:eastAsia="Calibri" w:hAnsi="Calibri" w:cs="Calibri"/>
          <w:b/>
          <w:i/>
          <w:sz w:val="22"/>
          <w:szCs w:val="22"/>
        </w:rPr>
        <w:t>es</w:t>
      </w:r>
      <w:r>
        <w:rPr>
          <w:rFonts w:ascii="Calibri" w:eastAsia="Calibri" w:hAnsi="Calibri" w:cs="Calibri"/>
          <w:b/>
          <w:i/>
          <w:spacing w:val="-1"/>
          <w:sz w:val="22"/>
          <w:szCs w:val="22"/>
        </w:rPr>
        <w:t xml:space="preserve"> </w:t>
      </w:r>
      <w:r>
        <w:rPr>
          <w:rFonts w:ascii="Calibri" w:eastAsia="Calibri" w:hAnsi="Calibri" w:cs="Calibri"/>
          <w:b/>
          <w:i/>
          <w:spacing w:val="-2"/>
          <w:sz w:val="22"/>
          <w:szCs w:val="22"/>
        </w:rPr>
        <w:t>y</w:t>
      </w:r>
      <w:r>
        <w:rPr>
          <w:rFonts w:ascii="Calibri" w:eastAsia="Calibri" w:hAnsi="Calibri" w:cs="Calibri"/>
          <w:b/>
          <w:i/>
          <w:spacing w:val="1"/>
          <w:sz w:val="22"/>
          <w:szCs w:val="22"/>
        </w:rPr>
        <w:t>o</w:t>
      </w:r>
      <w:r>
        <w:rPr>
          <w:rFonts w:ascii="Calibri" w:eastAsia="Calibri" w:hAnsi="Calibri" w:cs="Calibri"/>
          <w:b/>
          <w:i/>
          <w:sz w:val="22"/>
          <w:szCs w:val="22"/>
        </w:rPr>
        <w:t>u</w:t>
      </w:r>
      <w:r>
        <w:rPr>
          <w:rFonts w:ascii="Calibri" w:eastAsia="Calibri" w:hAnsi="Calibri" w:cs="Calibri"/>
          <w:b/>
          <w:i/>
          <w:spacing w:val="-1"/>
          <w:sz w:val="22"/>
          <w:szCs w:val="22"/>
        </w:rPr>
        <w:t xml:space="preserve"> wo</w:t>
      </w:r>
      <w:r>
        <w:rPr>
          <w:rFonts w:ascii="Calibri" w:eastAsia="Calibri" w:hAnsi="Calibri" w:cs="Calibri"/>
          <w:b/>
          <w:i/>
          <w:spacing w:val="1"/>
          <w:sz w:val="22"/>
          <w:szCs w:val="22"/>
        </w:rPr>
        <w:t>u</w:t>
      </w:r>
      <w:r>
        <w:rPr>
          <w:rFonts w:ascii="Calibri" w:eastAsia="Calibri" w:hAnsi="Calibri" w:cs="Calibri"/>
          <w:b/>
          <w:i/>
          <w:spacing w:val="-1"/>
          <w:sz w:val="22"/>
          <w:szCs w:val="22"/>
        </w:rPr>
        <w:t>l</w:t>
      </w:r>
      <w:r>
        <w:rPr>
          <w:rFonts w:ascii="Calibri" w:eastAsia="Calibri" w:hAnsi="Calibri" w:cs="Calibri"/>
          <w:b/>
          <w:i/>
          <w:sz w:val="22"/>
          <w:szCs w:val="22"/>
        </w:rPr>
        <w:t>d</w:t>
      </w:r>
      <w:r>
        <w:rPr>
          <w:rFonts w:ascii="Calibri" w:eastAsia="Calibri" w:hAnsi="Calibri" w:cs="Calibri"/>
          <w:b/>
          <w:i/>
          <w:spacing w:val="-1"/>
          <w:sz w:val="22"/>
          <w:szCs w:val="22"/>
        </w:rPr>
        <w:t xml:space="preserve"> </w:t>
      </w:r>
      <w:r>
        <w:rPr>
          <w:rFonts w:ascii="Calibri" w:eastAsia="Calibri" w:hAnsi="Calibri" w:cs="Calibri"/>
          <w:b/>
          <w:i/>
          <w:spacing w:val="1"/>
          <w:sz w:val="22"/>
          <w:szCs w:val="22"/>
        </w:rPr>
        <w:t>li</w:t>
      </w:r>
      <w:r>
        <w:rPr>
          <w:rFonts w:ascii="Calibri" w:eastAsia="Calibri" w:hAnsi="Calibri" w:cs="Calibri"/>
          <w:b/>
          <w:i/>
          <w:sz w:val="22"/>
          <w:szCs w:val="22"/>
        </w:rPr>
        <w:t>ke</w:t>
      </w:r>
      <w:r>
        <w:rPr>
          <w:rFonts w:ascii="Calibri" w:eastAsia="Calibri" w:hAnsi="Calibri" w:cs="Calibri"/>
          <w:b/>
          <w:i/>
          <w:spacing w:val="-3"/>
          <w:sz w:val="22"/>
          <w:szCs w:val="22"/>
        </w:rPr>
        <w:t xml:space="preserve"> </w:t>
      </w:r>
      <w:r>
        <w:rPr>
          <w:rFonts w:ascii="Calibri" w:eastAsia="Calibri" w:hAnsi="Calibri" w:cs="Calibri"/>
          <w:b/>
          <w:i/>
          <w:spacing w:val="-1"/>
          <w:sz w:val="22"/>
          <w:szCs w:val="22"/>
        </w:rPr>
        <w:t>a</w:t>
      </w:r>
      <w:r>
        <w:rPr>
          <w:rFonts w:ascii="Calibri" w:eastAsia="Calibri" w:hAnsi="Calibri" w:cs="Calibri"/>
          <w:b/>
          <w:i/>
          <w:spacing w:val="1"/>
          <w:sz w:val="22"/>
          <w:szCs w:val="22"/>
        </w:rPr>
        <w:t>p</w:t>
      </w:r>
      <w:r>
        <w:rPr>
          <w:rFonts w:ascii="Calibri" w:eastAsia="Calibri" w:hAnsi="Calibri" w:cs="Calibri"/>
          <w:b/>
          <w:i/>
          <w:spacing w:val="-1"/>
          <w:sz w:val="22"/>
          <w:szCs w:val="22"/>
        </w:rPr>
        <w:t>pl</w:t>
      </w:r>
      <w:r>
        <w:rPr>
          <w:rFonts w:ascii="Calibri" w:eastAsia="Calibri" w:hAnsi="Calibri" w:cs="Calibri"/>
          <w:b/>
          <w:i/>
          <w:spacing w:val="1"/>
          <w:sz w:val="22"/>
          <w:szCs w:val="22"/>
        </w:rPr>
        <w:t>i</w:t>
      </w:r>
      <w:r>
        <w:rPr>
          <w:rFonts w:ascii="Calibri" w:eastAsia="Calibri" w:hAnsi="Calibri" w:cs="Calibri"/>
          <w:b/>
          <w:i/>
          <w:sz w:val="22"/>
          <w:szCs w:val="22"/>
        </w:rPr>
        <w:t>e</w:t>
      </w:r>
      <w:r>
        <w:rPr>
          <w:rFonts w:ascii="Calibri" w:eastAsia="Calibri" w:hAnsi="Calibri" w:cs="Calibri"/>
          <w:b/>
          <w:i/>
          <w:spacing w:val="-2"/>
          <w:sz w:val="22"/>
          <w:szCs w:val="22"/>
        </w:rPr>
        <w:t>d</w:t>
      </w:r>
      <w:r>
        <w:rPr>
          <w:rFonts w:ascii="Calibri" w:eastAsia="Calibri" w:hAnsi="Calibri" w:cs="Calibri"/>
          <w:b/>
          <w:i/>
          <w:sz w:val="22"/>
          <w:szCs w:val="22"/>
        </w:rPr>
        <w:t>.</w:t>
      </w:r>
      <w:r w:rsidR="00813409">
        <w:rPr>
          <w:rFonts w:ascii="Calibri" w:eastAsia="Calibri" w:hAnsi="Calibri" w:cs="Calibri"/>
          <w:b/>
          <w:i/>
          <w:sz w:val="22"/>
          <w:szCs w:val="22"/>
        </w:rPr>
        <w:t xml:space="preserve"> </w:t>
      </w:r>
      <w:r w:rsidR="00813409" w:rsidRPr="00594747">
        <w:rPr>
          <w:rFonts w:ascii="Calibri" w:eastAsia="Calibri" w:hAnsi="Calibri" w:cs="Calibri"/>
          <w:b/>
          <w:i/>
          <w:sz w:val="22"/>
          <w:szCs w:val="22"/>
          <w:u w:val="single"/>
        </w:rPr>
        <w:t xml:space="preserve">A copy of your high school/college transcripts </w:t>
      </w:r>
      <w:r w:rsidR="00865D27" w:rsidRPr="00594747">
        <w:rPr>
          <w:rFonts w:ascii="Calibri" w:eastAsia="Calibri" w:hAnsi="Calibri" w:cs="Calibri"/>
          <w:b/>
          <w:i/>
          <w:sz w:val="22"/>
          <w:szCs w:val="22"/>
          <w:u w:val="single"/>
        </w:rPr>
        <w:t>MUST accompany this application as well.</w:t>
      </w:r>
      <w:r w:rsidR="00865D27">
        <w:rPr>
          <w:rFonts w:ascii="Calibri" w:eastAsia="Calibri" w:hAnsi="Calibri" w:cs="Calibri"/>
          <w:b/>
          <w:i/>
          <w:sz w:val="22"/>
          <w:szCs w:val="22"/>
        </w:rPr>
        <w:t xml:space="preserve"> </w:t>
      </w:r>
      <w:r w:rsidR="00813409">
        <w:rPr>
          <w:rFonts w:ascii="Calibri" w:eastAsia="Calibri" w:hAnsi="Calibri" w:cs="Calibri"/>
          <w:b/>
          <w:i/>
          <w:sz w:val="22"/>
          <w:szCs w:val="22"/>
        </w:rPr>
        <w:t xml:space="preserve"> </w:t>
      </w:r>
    </w:p>
    <w:p w14:paraId="64BA8455" w14:textId="77777777" w:rsidR="0072149F" w:rsidRPr="001158F9" w:rsidRDefault="00797888">
      <w:pPr>
        <w:spacing w:before="57"/>
        <w:ind w:left="1240"/>
        <w:rPr>
          <w:rFonts w:ascii="Calibri" w:eastAsia="Calibri" w:hAnsi="Calibri" w:cs="Calibri"/>
          <w:b/>
          <w:sz w:val="22"/>
          <w:szCs w:val="22"/>
          <w:u w:val="single"/>
        </w:rPr>
      </w:pPr>
      <w:r w:rsidRPr="001158F9">
        <w:rPr>
          <w:rFonts w:ascii="Calibri" w:eastAsia="Calibri" w:hAnsi="Calibri" w:cs="Calibri"/>
          <w:b/>
          <w:sz w:val="22"/>
          <w:szCs w:val="22"/>
          <w:u w:val="single"/>
        </w:rPr>
        <w:lastRenderedPageBreak/>
        <w:t>A</w:t>
      </w:r>
      <w:r w:rsidRPr="001158F9">
        <w:rPr>
          <w:rFonts w:ascii="Calibri" w:eastAsia="Calibri" w:hAnsi="Calibri" w:cs="Calibri"/>
          <w:b/>
          <w:spacing w:val="-1"/>
          <w:sz w:val="22"/>
          <w:szCs w:val="22"/>
          <w:u w:val="single"/>
        </w:rPr>
        <w:t>d</w:t>
      </w:r>
      <w:r w:rsidRPr="001158F9">
        <w:rPr>
          <w:rFonts w:ascii="Calibri" w:eastAsia="Calibri" w:hAnsi="Calibri" w:cs="Calibri"/>
          <w:b/>
          <w:spacing w:val="1"/>
          <w:sz w:val="22"/>
          <w:szCs w:val="22"/>
          <w:u w:val="single"/>
        </w:rPr>
        <w:t>m</w:t>
      </w:r>
      <w:r w:rsidRPr="001158F9">
        <w:rPr>
          <w:rFonts w:ascii="Calibri" w:eastAsia="Calibri" w:hAnsi="Calibri" w:cs="Calibri"/>
          <w:b/>
          <w:sz w:val="22"/>
          <w:szCs w:val="22"/>
          <w:u w:val="single"/>
        </w:rPr>
        <w:t>ission</w:t>
      </w:r>
      <w:r w:rsidRPr="001158F9">
        <w:rPr>
          <w:rFonts w:ascii="Calibri" w:eastAsia="Calibri" w:hAnsi="Calibri" w:cs="Calibri"/>
          <w:b/>
          <w:spacing w:val="-2"/>
          <w:sz w:val="22"/>
          <w:szCs w:val="22"/>
          <w:u w:val="single"/>
        </w:rPr>
        <w:t xml:space="preserve"> </w:t>
      </w:r>
      <w:r w:rsidRPr="001158F9">
        <w:rPr>
          <w:rFonts w:ascii="Calibri" w:eastAsia="Calibri" w:hAnsi="Calibri" w:cs="Calibri"/>
          <w:b/>
          <w:sz w:val="22"/>
          <w:szCs w:val="22"/>
          <w:u w:val="single"/>
        </w:rPr>
        <w:t>r</w:t>
      </w:r>
      <w:r w:rsidRPr="001158F9">
        <w:rPr>
          <w:rFonts w:ascii="Calibri" w:eastAsia="Calibri" w:hAnsi="Calibri" w:cs="Calibri"/>
          <w:b/>
          <w:spacing w:val="1"/>
          <w:sz w:val="22"/>
          <w:szCs w:val="22"/>
          <w:u w:val="single"/>
        </w:rPr>
        <w:t>e</w:t>
      </w:r>
      <w:r w:rsidRPr="001158F9">
        <w:rPr>
          <w:rFonts w:ascii="Calibri" w:eastAsia="Calibri" w:hAnsi="Calibri" w:cs="Calibri"/>
          <w:b/>
          <w:spacing w:val="-1"/>
          <w:sz w:val="22"/>
          <w:szCs w:val="22"/>
          <w:u w:val="single"/>
        </w:rPr>
        <w:t>qu</w:t>
      </w:r>
      <w:r w:rsidRPr="001158F9">
        <w:rPr>
          <w:rFonts w:ascii="Calibri" w:eastAsia="Calibri" w:hAnsi="Calibri" w:cs="Calibri"/>
          <w:b/>
          <w:sz w:val="22"/>
          <w:szCs w:val="22"/>
          <w:u w:val="single"/>
        </w:rPr>
        <w:t>ir</w:t>
      </w:r>
      <w:r w:rsidRPr="001158F9">
        <w:rPr>
          <w:rFonts w:ascii="Calibri" w:eastAsia="Calibri" w:hAnsi="Calibri" w:cs="Calibri"/>
          <w:b/>
          <w:spacing w:val="-2"/>
          <w:sz w:val="22"/>
          <w:szCs w:val="22"/>
          <w:u w:val="single"/>
        </w:rPr>
        <w:t>e</w:t>
      </w:r>
      <w:r w:rsidRPr="001158F9">
        <w:rPr>
          <w:rFonts w:ascii="Calibri" w:eastAsia="Calibri" w:hAnsi="Calibri" w:cs="Calibri"/>
          <w:b/>
          <w:spacing w:val="1"/>
          <w:sz w:val="22"/>
          <w:szCs w:val="22"/>
          <w:u w:val="single"/>
        </w:rPr>
        <w:t>m</w:t>
      </w:r>
      <w:r w:rsidRPr="001158F9">
        <w:rPr>
          <w:rFonts w:ascii="Calibri" w:eastAsia="Calibri" w:hAnsi="Calibri" w:cs="Calibri"/>
          <w:b/>
          <w:sz w:val="22"/>
          <w:szCs w:val="22"/>
          <w:u w:val="single"/>
        </w:rPr>
        <w:t>ent</w:t>
      </w:r>
      <w:r w:rsidRPr="001158F9">
        <w:rPr>
          <w:rFonts w:ascii="Calibri" w:eastAsia="Calibri" w:hAnsi="Calibri" w:cs="Calibri"/>
          <w:b/>
          <w:spacing w:val="-2"/>
          <w:sz w:val="22"/>
          <w:szCs w:val="22"/>
          <w:u w:val="single"/>
        </w:rPr>
        <w:t>s</w:t>
      </w:r>
      <w:r w:rsidRPr="001158F9">
        <w:rPr>
          <w:rFonts w:ascii="Calibri" w:eastAsia="Calibri" w:hAnsi="Calibri" w:cs="Calibri"/>
          <w:b/>
          <w:sz w:val="22"/>
          <w:szCs w:val="22"/>
          <w:u w:val="single"/>
        </w:rPr>
        <w:t>:</w:t>
      </w:r>
      <w:r w:rsidR="001E7D92">
        <w:rPr>
          <w:rFonts w:ascii="Calibri" w:eastAsia="Calibri" w:hAnsi="Calibri" w:cs="Calibri"/>
          <w:b/>
          <w:sz w:val="22"/>
          <w:szCs w:val="22"/>
          <w:u w:val="single"/>
        </w:rPr>
        <w:t xml:space="preserve"> Please include as much of the following at application as possible (Additional Information in following pages!)</w:t>
      </w:r>
    </w:p>
    <w:p w14:paraId="6273974E" w14:textId="77777777" w:rsidR="006255D8" w:rsidRDefault="006255D8" w:rsidP="006255D8">
      <w:pPr>
        <w:pStyle w:val="ListParagraph"/>
        <w:numPr>
          <w:ilvl w:val="0"/>
          <w:numId w:val="6"/>
        </w:numPr>
        <w:spacing w:before="57"/>
        <w:rPr>
          <w:rFonts w:ascii="Calibri" w:eastAsia="Calibri" w:hAnsi="Calibri" w:cs="Calibri"/>
          <w:sz w:val="22"/>
          <w:szCs w:val="22"/>
        </w:rPr>
      </w:pPr>
      <w:r>
        <w:rPr>
          <w:rFonts w:ascii="Calibri" w:eastAsia="Calibri" w:hAnsi="Calibri" w:cs="Calibri"/>
          <w:sz w:val="22"/>
          <w:szCs w:val="22"/>
        </w:rPr>
        <w:t xml:space="preserve">Accepted to </w:t>
      </w:r>
      <w:proofErr w:type="spellStart"/>
      <w:r>
        <w:rPr>
          <w:rFonts w:ascii="Calibri" w:eastAsia="Calibri" w:hAnsi="Calibri" w:cs="Calibri"/>
          <w:sz w:val="22"/>
          <w:szCs w:val="22"/>
        </w:rPr>
        <w:t>Mountwest</w:t>
      </w:r>
      <w:proofErr w:type="spellEnd"/>
      <w:r>
        <w:rPr>
          <w:rFonts w:ascii="Calibri" w:eastAsia="Calibri" w:hAnsi="Calibri" w:cs="Calibri"/>
          <w:sz w:val="22"/>
          <w:szCs w:val="22"/>
        </w:rPr>
        <w:t xml:space="preserve"> Community and Technical College prior to program admission. </w:t>
      </w:r>
    </w:p>
    <w:p w14:paraId="078070CB" w14:textId="77777777" w:rsidR="00865D27" w:rsidRPr="006B18E5" w:rsidRDefault="00865D27" w:rsidP="006255D8">
      <w:pPr>
        <w:pStyle w:val="ListParagraph"/>
        <w:numPr>
          <w:ilvl w:val="0"/>
          <w:numId w:val="6"/>
        </w:numPr>
        <w:spacing w:before="57"/>
        <w:rPr>
          <w:rFonts w:ascii="Calibri" w:eastAsia="Calibri" w:hAnsi="Calibri" w:cs="Calibri"/>
          <w:sz w:val="22"/>
          <w:szCs w:val="22"/>
        </w:rPr>
      </w:pPr>
      <w:r w:rsidRPr="006B18E5">
        <w:rPr>
          <w:rFonts w:ascii="Calibri" w:eastAsia="Calibri" w:hAnsi="Calibri" w:cs="Calibri"/>
          <w:sz w:val="22"/>
          <w:szCs w:val="22"/>
        </w:rPr>
        <w:t xml:space="preserve">Application Fee submitted - $ </w:t>
      </w:r>
      <w:r w:rsidR="006B18E5">
        <w:rPr>
          <w:rFonts w:ascii="Calibri" w:eastAsia="Calibri" w:hAnsi="Calibri" w:cs="Calibri"/>
          <w:sz w:val="22"/>
          <w:szCs w:val="22"/>
        </w:rPr>
        <w:t>45.00</w:t>
      </w:r>
    </w:p>
    <w:p w14:paraId="6573CCF9" w14:textId="77777777" w:rsidR="006255D8" w:rsidRPr="001E7D92" w:rsidRDefault="006255D8" w:rsidP="006255D8">
      <w:pPr>
        <w:pStyle w:val="ListParagraph"/>
        <w:numPr>
          <w:ilvl w:val="0"/>
          <w:numId w:val="4"/>
        </w:numPr>
        <w:spacing w:before="57"/>
        <w:rPr>
          <w:rFonts w:ascii="Calibri" w:eastAsia="Calibri" w:hAnsi="Calibri" w:cs="Calibri"/>
          <w:sz w:val="22"/>
          <w:szCs w:val="22"/>
        </w:rPr>
      </w:pPr>
      <w:r w:rsidRPr="001E7D92">
        <w:rPr>
          <w:rFonts w:ascii="Calibri" w:eastAsia="Calibri" w:hAnsi="Calibri" w:cs="Calibri"/>
          <w:sz w:val="22"/>
          <w:szCs w:val="22"/>
        </w:rPr>
        <w:t>Must provide copy of unofficial transcripts from previous institution or high school</w:t>
      </w:r>
      <w:r w:rsidR="005E3610" w:rsidRPr="001E7D92">
        <w:rPr>
          <w:rFonts w:ascii="Calibri" w:eastAsia="Calibri" w:hAnsi="Calibri" w:cs="Calibri"/>
          <w:sz w:val="22"/>
          <w:szCs w:val="22"/>
        </w:rPr>
        <w:t xml:space="preserve"> with application</w:t>
      </w:r>
    </w:p>
    <w:p w14:paraId="268B5343" w14:textId="77777777" w:rsidR="0072149F" w:rsidRDefault="00797888">
      <w:pPr>
        <w:ind w:left="232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2"/>
          <w:sz w:val="22"/>
          <w:szCs w:val="22"/>
        </w:rPr>
        <w:t>G</w:t>
      </w:r>
      <w:r>
        <w:rPr>
          <w:rFonts w:ascii="Calibri" w:eastAsia="Calibri" w:hAnsi="Calibri" w:cs="Calibri"/>
          <w:spacing w:val="1"/>
          <w:sz w:val="22"/>
          <w:szCs w:val="22"/>
        </w:rPr>
        <w:t>P</w:t>
      </w:r>
      <w:r>
        <w:rPr>
          <w:rFonts w:ascii="Calibri" w:eastAsia="Calibri" w:hAnsi="Calibri" w:cs="Calibri"/>
          <w:sz w:val="22"/>
          <w:szCs w:val="22"/>
        </w:rPr>
        <w:t>A 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instit</w:t>
      </w:r>
      <w:r>
        <w:rPr>
          <w:rFonts w:ascii="Calibri" w:eastAsia="Calibri" w:hAnsi="Calibri" w:cs="Calibri"/>
          <w:spacing w:val="-3"/>
          <w:sz w:val="22"/>
          <w:szCs w:val="22"/>
        </w:rPr>
        <w:t>u</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rently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sly</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ed</w:t>
      </w:r>
    </w:p>
    <w:p w14:paraId="4A05ECE8" w14:textId="77777777" w:rsidR="006255D8" w:rsidRPr="009E4ED7" w:rsidRDefault="006255D8" w:rsidP="006255D8">
      <w:pPr>
        <w:pStyle w:val="ListParagraph"/>
        <w:numPr>
          <w:ilvl w:val="0"/>
          <w:numId w:val="4"/>
        </w:numPr>
        <w:rPr>
          <w:rFonts w:ascii="Calibri" w:eastAsia="Calibri" w:hAnsi="Calibri" w:cs="Calibri"/>
          <w:sz w:val="22"/>
          <w:szCs w:val="22"/>
        </w:rPr>
      </w:pPr>
      <w:r w:rsidRPr="009E4ED7">
        <w:rPr>
          <w:rFonts w:ascii="Calibri" w:eastAsia="Calibri" w:hAnsi="Calibri" w:cs="Calibri"/>
          <w:sz w:val="22"/>
          <w:szCs w:val="22"/>
        </w:rPr>
        <w:t xml:space="preserve">Must provide copy of ACT scores or other comparable testing </w:t>
      </w:r>
    </w:p>
    <w:p w14:paraId="605E69A1" w14:textId="77777777" w:rsidR="0072149F" w:rsidRPr="009E4ED7" w:rsidRDefault="00797888">
      <w:pPr>
        <w:tabs>
          <w:tab w:val="left" w:pos="2680"/>
        </w:tabs>
        <w:spacing w:before="9" w:line="260" w:lineRule="exact"/>
        <w:ind w:left="2680" w:right="1383" w:hanging="360"/>
        <w:rPr>
          <w:rFonts w:ascii="Calibri" w:eastAsia="Calibri" w:hAnsi="Calibri" w:cs="Calibri"/>
          <w:sz w:val="22"/>
          <w:szCs w:val="22"/>
        </w:rPr>
      </w:pPr>
      <w:r w:rsidRPr="009E4ED7">
        <w:rPr>
          <w:rFonts w:ascii="Symbol" w:eastAsia="Symbol" w:hAnsi="Symbol" w:cs="Symbol"/>
          <w:sz w:val="22"/>
          <w:szCs w:val="22"/>
        </w:rPr>
        <w:t></w:t>
      </w:r>
      <w:r w:rsidRPr="009E4ED7">
        <w:rPr>
          <w:sz w:val="22"/>
          <w:szCs w:val="22"/>
        </w:rPr>
        <w:tab/>
      </w:r>
      <w:r w:rsidRPr="009E4ED7">
        <w:rPr>
          <w:rFonts w:ascii="Calibri" w:eastAsia="Calibri" w:hAnsi="Calibri" w:cs="Calibri"/>
          <w:sz w:val="22"/>
          <w:szCs w:val="22"/>
        </w:rPr>
        <w:t xml:space="preserve">A </w:t>
      </w:r>
      <w:r w:rsidRPr="009E4ED7">
        <w:rPr>
          <w:rFonts w:ascii="Calibri" w:eastAsia="Calibri" w:hAnsi="Calibri" w:cs="Calibri"/>
          <w:spacing w:val="1"/>
          <w:sz w:val="22"/>
          <w:szCs w:val="22"/>
        </w:rPr>
        <w:t>m</w:t>
      </w:r>
      <w:r w:rsidRPr="009E4ED7">
        <w:rPr>
          <w:rFonts w:ascii="Calibri" w:eastAsia="Calibri" w:hAnsi="Calibri" w:cs="Calibri"/>
          <w:sz w:val="22"/>
          <w:szCs w:val="22"/>
        </w:rPr>
        <w:t>i</w:t>
      </w:r>
      <w:r w:rsidRPr="009E4ED7">
        <w:rPr>
          <w:rFonts w:ascii="Calibri" w:eastAsia="Calibri" w:hAnsi="Calibri" w:cs="Calibri"/>
          <w:spacing w:val="-1"/>
          <w:sz w:val="22"/>
          <w:szCs w:val="22"/>
        </w:rPr>
        <w:t>n</w:t>
      </w:r>
      <w:r w:rsidRPr="009E4ED7">
        <w:rPr>
          <w:rFonts w:ascii="Calibri" w:eastAsia="Calibri" w:hAnsi="Calibri" w:cs="Calibri"/>
          <w:spacing w:val="-3"/>
          <w:sz w:val="22"/>
          <w:szCs w:val="22"/>
        </w:rPr>
        <w:t>i</w:t>
      </w:r>
      <w:r w:rsidRPr="009E4ED7">
        <w:rPr>
          <w:rFonts w:ascii="Calibri" w:eastAsia="Calibri" w:hAnsi="Calibri" w:cs="Calibri"/>
          <w:spacing w:val="1"/>
          <w:sz w:val="22"/>
          <w:szCs w:val="22"/>
        </w:rPr>
        <w:t>m</w:t>
      </w:r>
      <w:r w:rsidRPr="009E4ED7">
        <w:rPr>
          <w:rFonts w:ascii="Calibri" w:eastAsia="Calibri" w:hAnsi="Calibri" w:cs="Calibri"/>
          <w:spacing w:val="-1"/>
          <w:sz w:val="22"/>
          <w:szCs w:val="22"/>
        </w:rPr>
        <w:t>u</w:t>
      </w:r>
      <w:r w:rsidRPr="009E4ED7">
        <w:rPr>
          <w:rFonts w:ascii="Calibri" w:eastAsia="Calibri" w:hAnsi="Calibri" w:cs="Calibri"/>
          <w:sz w:val="22"/>
          <w:szCs w:val="22"/>
        </w:rPr>
        <w:t>m</w:t>
      </w:r>
      <w:r w:rsidRPr="009E4ED7">
        <w:rPr>
          <w:rFonts w:ascii="Calibri" w:eastAsia="Calibri" w:hAnsi="Calibri" w:cs="Calibri"/>
          <w:spacing w:val="1"/>
          <w:sz w:val="22"/>
          <w:szCs w:val="22"/>
        </w:rPr>
        <w:t xml:space="preserve"> </w:t>
      </w:r>
      <w:r w:rsidRPr="009E4ED7">
        <w:rPr>
          <w:rFonts w:ascii="Calibri" w:eastAsia="Calibri" w:hAnsi="Calibri" w:cs="Calibri"/>
          <w:sz w:val="22"/>
          <w:szCs w:val="22"/>
        </w:rPr>
        <w:t>A</w:t>
      </w:r>
      <w:r w:rsidRPr="009E4ED7">
        <w:rPr>
          <w:rFonts w:ascii="Calibri" w:eastAsia="Calibri" w:hAnsi="Calibri" w:cs="Calibri"/>
          <w:spacing w:val="-3"/>
          <w:sz w:val="22"/>
          <w:szCs w:val="22"/>
        </w:rPr>
        <w:t>C</w:t>
      </w:r>
      <w:r w:rsidRPr="009E4ED7">
        <w:rPr>
          <w:rFonts w:ascii="Calibri" w:eastAsia="Calibri" w:hAnsi="Calibri" w:cs="Calibri"/>
          <w:sz w:val="22"/>
          <w:szCs w:val="22"/>
        </w:rPr>
        <w:t>T</w:t>
      </w:r>
      <w:r w:rsidRPr="009E4ED7">
        <w:rPr>
          <w:rFonts w:ascii="Calibri" w:eastAsia="Calibri" w:hAnsi="Calibri" w:cs="Calibri"/>
          <w:spacing w:val="-1"/>
          <w:sz w:val="22"/>
          <w:szCs w:val="22"/>
        </w:rPr>
        <w:t xml:space="preserve"> </w:t>
      </w:r>
      <w:r w:rsidRPr="009E4ED7">
        <w:rPr>
          <w:rFonts w:ascii="Calibri" w:eastAsia="Calibri" w:hAnsi="Calibri" w:cs="Calibri"/>
          <w:spacing w:val="1"/>
          <w:sz w:val="22"/>
          <w:szCs w:val="22"/>
        </w:rPr>
        <w:t>m</w:t>
      </w:r>
      <w:r w:rsidRPr="009E4ED7">
        <w:rPr>
          <w:rFonts w:ascii="Calibri" w:eastAsia="Calibri" w:hAnsi="Calibri" w:cs="Calibri"/>
          <w:sz w:val="22"/>
          <w:szCs w:val="22"/>
        </w:rPr>
        <w:t xml:space="preserve">ath </w:t>
      </w:r>
      <w:r w:rsidRPr="009E4ED7">
        <w:rPr>
          <w:rFonts w:ascii="Calibri" w:eastAsia="Calibri" w:hAnsi="Calibri" w:cs="Calibri"/>
          <w:spacing w:val="-2"/>
          <w:sz w:val="22"/>
          <w:szCs w:val="22"/>
        </w:rPr>
        <w:t>s</w:t>
      </w:r>
      <w:r w:rsidRPr="009E4ED7">
        <w:rPr>
          <w:rFonts w:ascii="Calibri" w:eastAsia="Calibri" w:hAnsi="Calibri" w:cs="Calibri"/>
          <w:sz w:val="22"/>
          <w:szCs w:val="22"/>
        </w:rPr>
        <w:t>c</w:t>
      </w:r>
      <w:r w:rsidRPr="009E4ED7">
        <w:rPr>
          <w:rFonts w:ascii="Calibri" w:eastAsia="Calibri" w:hAnsi="Calibri" w:cs="Calibri"/>
          <w:spacing w:val="1"/>
          <w:sz w:val="22"/>
          <w:szCs w:val="22"/>
        </w:rPr>
        <w:t>o</w:t>
      </w:r>
      <w:r w:rsidRPr="009E4ED7">
        <w:rPr>
          <w:rFonts w:ascii="Calibri" w:eastAsia="Calibri" w:hAnsi="Calibri" w:cs="Calibri"/>
          <w:spacing w:val="-3"/>
          <w:sz w:val="22"/>
          <w:szCs w:val="22"/>
        </w:rPr>
        <w:t>r</w:t>
      </w:r>
      <w:r w:rsidRPr="009E4ED7">
        <w:rPr>
          <w:rFonts w:ascii="Calibri" w:eastAsia="Calibri" w:hAnsi="Calibri" w:cs="Calibri"/>
          <w:sz w:val="22"/>
          <w:szCs w:val="22"/>
        </w:rPr>
        <w:t>e</w:t>
      </w:r>
      <w:r w:rsidRPr="009E4ED7">
        <w:rPr>
          <w:rFonts w:ascii="Calibri" w:eastAsia="Calibri" w:hAnsi="Calibri" w:cs="Calibri"/>
          <w:spacing w:val="1"/>
          <w:sz w:val="22"/>
          <w:szCs w:val="22"/>
        </w:rPr>
        <w:t xml:space="preserve"> o</w:t>
      </w:r>
      <w:r w:rsidRPr="009E4ED7">
        <w:rPr>
          <w:rFonts w:ascii="Calibri" w:eastAsia="Calibri" w:hAnsi="Calibri" w:cs="Calibri"/>
          <w:sz w:val="22"/>
          <w:szCs w:val="22"/>
        </w:rPr>
        <w:t>f</w:t>
      </w:r>
      <w:r w:rsidRPr="009E4ED7">
        <w:rPr>
          <w:rFonts w:ascii="Calibri" w:eastAsia="Calibri" w:hAnsi="Calibri" w:cs="Calibri"/>
          <w:spacing w:val="-3"/>
          <w:sz w:val="22"/>
          <w:szCs w:val="22"/>
        </w:rPr>
        <w:t xml:space="preserve"> </w:t>
      </w:r>
      <w:r w:rsidRPr="009E4ED7">
        <w:rPr>
          <w:rFonts w:ascii="Calibri" w:eastAsia="Calibri" w:hAnsi="Calibri" w:cs="Calibri"/>
          <w:spacing w:val="-1"/>
          <w:sz w:val="22"/>
          <w:szCs w:val="22"/>
        </w:rPr>
        <w:t>1</w:t>
      </w:r>
      <w:r w:rsidRPr="009E4ED7">
        <w:rPr>
          <w:rFonts w:ascii="Calibri" w:eastAsia="Calibri" w:hAnsi="Calibri" w:cs="Calibri"/>
          <w:sz w:val="22"/>
          <w:szCs w:val="22"/>
        </w:rPr>
        <w:t>9</w:t>
      </w:r>
      <w:r w:rsidR="00106E0D">
        <w:rPr>
          <w:rFonts w:ascii="Calibri" w:eastAsia="Calibri" w:hAnsi="Calibri" w:cs="Calibri"/>
          <w:sz w:val="22"/>
          <w:szCs w:val="22"/>
        </w:rPr>
        <w:t>, SAT score 510,</w:t>
      </w:r>
      <w:r w:rsidRPr="009E4ED7">
        <w:rPr>
          <w:rFonts w:ascii="Calibri" w:eastAsia="Calibri" w:hAnsi="Calibri" w:cs="Calibri"/>
          <w:spacing w:val="-1"/>
          <w:sz w:val="22"/>
          <w:szCs w:val="22"/>
        </w:rPr>
        <w:t xml:space="preserve"> </w:t>
      </w:r>
      <w:r w:rsidRPr="009E4ED7">
        <w:rPr>
          <w:rFonts w:ascii="Calibri" w:eastAsia="Calibri" w:hAnsi="Calibri" w:cs="Calibri"/>
          <w:spacing w:val="1"/>
          <w:sz w:val="22"/>
          <w:szCs w:val="22"/>
        </w:rPr>
        <w:t>o</w:t>
      </w:r>
      <w:r w:rsidRPr="009E4ED7">
        <w:rPr>
          <w:rFonts w:ascii="Calibri" w:eastAsia="Calibri" w:hAnsi="Calibri" w:cs="Calibri"/>
          <w:sz w:val="22"/>
          <w:szCs w:val="22"/>
        </w:rPr>
        <w:t xml:space="preserve">r </w:t>
      </w:r>
      <w:r w:rsidRPr="009E4ED7">
        <w:rPr>
          <w:rFonts w:ascii="Calibri" w:eastAsia="Calibri" w:hAnsi="Calibri" w:cs="Calibri"/>
          <w:spacing w:val="-3"/>
          <w:sz w:val="22"/>
          <w:szCs w:val="22"/>
        </w:rPr>
        <w:t>A</w:t>
      </w:r>
      <w:r w:rsidRPr="009E4ED7">
        <w:rPr>
          <w:rFonts w:ascii="Calibri" w:eastAsia="Calibri" w:hAnsi="Calibri" w:cs="Calibri"/>
          <w:sz w:val="22"/>
          <w:szCs w:val="22"/>
        </w:rPr>
        <w:t>ccu</w:t>
      </w:r>
      <w:r w:rsidRPr="009E4ED7">
        <w:rPr>
          <w:rFonts w:ascii="Calibri" w:eastAsia="Calibri" w:hAnsi="Calibri" w:cs="Calibri"/>
          <w:spacing w:val="-1"/>
          <w:sz w:val="22"/>
          <w:szCs w:val="22"/>
        </w:rPr>
        <w:t>p</w:t>
      </w:r>
      <w:r w:rsidRPr="009E4ED7">
        <w:rPr>
          <w:rFonts w:ascii="Calibri" w:eastAsia="Calibri" w:hAnsi="Calibri" w:cs="Calibri"/>
          <w:sz w:val="22"/>
          <w:szCs w:val="22"/>
        </w:rPr>
        <w:t>lacer</w:t>
      </w:r>
      <w:r w:rsidRPr="009E4ED7">
        <w:rPr>
          <w:rFonts w:ascii="Calibri" w:eastAsia="Calibri" w:hAnsi="Calibri" w:cs="Calibri"/>
          <w:spacing w:val="-2"/>
          <w:sz w:val="22"/>
          <w:szCs w:val="22"/>
        </w:rPr>
        <w:t xml:space="preserve"> </w:t>
      </w:r>
      <w:r w:rsidRPr="009E4ED7">
        <w:rPr>
          <w:rFonts w:ascii="Calibri" w:eastAsia="Calibri" w:hAnsi="Calibri" w:cs="Calibri"/>
          <w:sz w:val="22"/>
          <w:szCs w:val="22"/>
        </w:rPr>
        <w:t>sc</w:t>
      </w:r>
      <w:r w:rsidRPr="009E4ED7">
        <w:rPr>
          <w:rFonts w:ascii="Calibri" w:eastAsia="Calibri" w:hAnsi="Calibri" w:cs="Calibri"/>
          <w:spacing w:val="1"/>
          <w:sz w:val="22"/>
          <w:szCs w:val="22"/>
        </w:rPr>
        <w:t>o</w:t>
      </w:r>
      <w:r w:rsidRPr="009E4ED7">
        <w:rPr>
          <w:rFonts w:ascii="Calibri" w:eastAsia="Calibri" w:hAnsi="Calibri" w:cs="Calibri"/>
          <w:spacing w:val="-3"/>
          <w:sz w:val="22"/>
          <w:szCs w:val="22"/>
        </w:rPr>
        <w:t>r</w:t>
      </w:r>
      <w:r w:rsidRPr="009E4ED7">
        <w:rPr>
          <w:rFonts w:ascii="Calibri" w:eastAsia="Calibri" w:hAnsi="Calibri" w:cs="Calibri"/>
          <w:sz w:val="22"/>
          <w:szCs w:val="22"/>
        </w:rPr>
        <w:t xml:space="preserve">e </w:t>
      </w:r>
      <w:r w:rsidRPr="009E4ED7">
        <w:rPr>
          <w:rFonts w:ascii="Calibri" w:eastAsia="Calibri" w:hAnsi="Calibri" w:cs="Calibri"/>
          <w:spacing w:val="1"/>
          <w:sz w:val="22"/>
          <w:szCs w:val="22"/>
        </w:rPr>
        <w:t>o</w:t>
      </w:r>
      <w:r w:rsidRPr="009E4ED7">
        <w:rPr>
          <w:rFonts w:ascii="Calibri" w:eastAsia="Calibri" w:hAnsi="Calibri" w:cs="Calibri"/>
          <w:sz w:val="22"/>
          <w:szCs w:val="22"/>
        </w:rPr>
        <w:t xml:space="preserve">f </w:t>
      </w:r>
      <w:r w:rsidR="009E4ED7" w:rsidRPr="009E4ED7">
        <w:rPr>
          <w:rFonts w:ascii="Calibri" w:eastAsia="Calibri" w:hAnsi="Calibri" w:cs="Calibri"/>
          <w:sz w:val="22"/>
          <w:szCs w:val="22"/>
        </w:rPr>
        <w:t>250+</w:t>
      </w:r>
      <w:r w:rsidRPr="009E4ED7">
        <w:rPr>
          <w:rFonts w:ascii="Calibri" w:eastAsia="Calibri" w:hAnsi="Calibri" w:cs="Calibri"/>
          <w:sz w:val="22"/>
          <w:szCs w:val="22"/>
        </w:rPr>
        <w:t>.</w:t>
      </w:r>
    </w:p>
    <w:p w14:paraId="21072E2A" w14:textId="77777777" w:rsidR="0072149F" w:rsidRPr="009E4ED7" w:rsidRDefault="00797888">
      <w:pPr>
        <w:spacing w:before="6"/>
        <w:ind w:left="2320"/>
        <w:rPr>
          <w:rFonts w:ascii="Calibri" w:eastAsia="Calibri" w:hAnsi="Calibri" w:cs="Calibri"/>
          <w:sz w:val="22"/>
          <w:szCs w:val="22"/>
        </w:rPr>
      </w:pPr>
      <w:r w:rsidRPr="009E4ED7">
        <w:rPr>
          <w:rFonts w:ascii="Symbol" w:eastAsia="Symbol" w:hAnsi="Symbol" w:cs="Symbol"/>
          <w:sz w:val="22"/>
          <w:szCs w:val="22"/>
        </w:rPr>
        <w:t></w:t>
      </w:r>
      <w:r w:rsidRPr="009E4ED7">
        <w:rPr>
          <w:sz w:val="22"/>
          <w:szCs w:val="22"/>
        </w:rPr>
        <w:t xml:space="preserve">   </w:t>
      </w:r>
      <w:r w:rsidRPr="009E4ED7">
        <w:rPr>
          <w:spacing w:val="38"/>
          <w:sz w:val="22"/>
          <w:szCs w:val="22"/>
        </w:rPr>
        <w:t xml:space="preserve"> </w:t>
      </w:r>
      <w:r w:rsidRPr="009E4ED7">
        <w:rPr>
          <w:rFonts w:ascii="Calibri" w:eastAsia="Calibri" w:hAnsi="Calibri" w:cs="Calibri"/>
          <w:sz w:val="22"/>
          <w:szCs w:val="22"/>
        </w:rPr>
        <w:t xml:space="preserve">A </w:t>
      </w:r>
      <w:r w:rsidRPr="009E4ED7">
        <w:rPr>
          <w:rFonts w:ascii="Calibri" w:eastAsia="Calibri" w:hAnsi="Calibri" w:cs="Calibri"/>
          <w:spacing w:val="1"/>
          <w:sz w:val="22"/>
          <w:szCs w:val="22"/>
        </w:rPr>
        <w:t>m</w:t>
      </w:r>
      <w:r w:rsidRPr="009E4ED7">
        <w:rPr>
          <w:rFonts w:ascii="Calibri" w:eastAsia="Calibri" w:hAnsi="Calibri" w:cs="Calibri"/>
          <w:sz w:val="22"/>
          <w:szCs w:val="22"/>
        </w:rPr>
        <w:t>i</w:t>
      </w:r>
      <w:r w:rsidRPr="009E4ED7">
        <w:rPr>
          <w:rFonts w:ascii="Calibri" w:eastAsia="Calibri" w:hAnsi="Calibri" w:cs="Calibri"/>
          <w:spacing w:val="-1"/>
          <w:sz w:val="22"/>
          <w:szCs w:val="22"/>
        </w:rPr>
        <w:t>n</w:t>
      </w:r>
      <w:r w:rsidRPr="009E4ED7">
        <w:rPr>
          <w:rFonts w:ascii="Calibri" w:eastAsia="Calibri" w:hAnsi="Calibri" w:cs="Calibri"/>
          <w:spacing w:val="-3"/>
          <w:sz w:val="22"/>
          <w:szCs w:val="22"/>
        </w:rPr>
        <w:t>i</w:t>
      </w:r>
      <w:r w:rsidRPr="009E4ED7">
        <w:rPr>
          <w:rFonts w:ascii="Calibri" w:eastAsia="Calibri" w:hAnsi="Calibri" w:cs="Calibri"/>
          <w:spacing w:val="1"/>
          <w:sz w:val="22"/>
          <w:szCs w:val="22"/>
        </w:rPr>
        <w:t>m</w:t>
      </w:r>
      <w:r w:rsidRPr="009E4ED7">
        <w:rPr>
          <w:rFonts w:ascii="Calibri" w:eastAsia="Calibri" w:hAnsi="Calibri" w:cs="Calibri"/>
          <w:spacing w:val="-1"/>
          <w:sz w:val="22"/>
          <w:szCs w:val="22"/>
        </w:rPr>
        <w:t>u</w:t>
      </w:r>
      <w:r w:rsidRPr="009E4ED7">
        <w:rPr>
          <w:rFonts w:ascii="Calibri" w:eastAsia="Calibri" w:hAnsi="Calibri" w:cs="Calibri"/>
          <w:sz w:val="22"/>
          <w:szCs w:val="22"/>
        </w:rPr>
        <w:t>m</w:t>
      </w:r>
      <w:r w:rsidRPr="009E4ED7">
        <w:rPr>
          <w:rFonts w:ascii="Calibri" w:eastAsia="Calibri" w:hAnsi="Calibri" w:cs="Calibri"/>
          <w:spacing w:val="3"/>
          <w:sz w:val="22"/>
          <w:szCs w:val="22"/>
        </w:rPr>
        <w:t xml:space="preserve"> </w:t>
      </w:r>
      <w:r w:rsidRPr="009E4ED7">
        <w:rPr>
          <w:rFonts w:ascii="Calibri" w:eastAsia="Calibri" w:hAnsi="Calibri" w:cs="Calibri"/>
          <w:sz w:val="22"/>
          <w:szCs w:val="22"/>
        </w:rPr>
        <w:t>A</w:t>
      </w:r>
      <w:r w:rsidRPr="009E4ED7">
        <w:rPr>
          <w:rFonts w:ascii="Calibri" w:eastAsia="Calibri" w:hAnsi="Calibri" w:cs="Calibri"/>
          <w:spacing w:val="-3"/>
          <w:sz w:val="22"/>
          <w:szCs w:val="22"/>
        </w:rPr>
        <w:t>C</w:t>
      </w:r>
      <w:r w:rsidRPr="009E4ED7">
        <w:rPr>
          <w:rFonts w:ascii="Calibri" w:eastAsia="Calibri" w:hAnsi="Calibri" w:cs="Calibri"/>
          <w:sz w:val="22"/>
          <w:szCs w:val="22"/>
        </w:rPr>
        <w:t>T</w:t>
      </w:r>
      <w:r w:rsidRPr="009E4ED7">
        <w:rPr>
          <w:rFonts w:ascii="Calibri" w:eastAsia="Calibri" w:hAnsi="Calibri" w:cs="Calibri"/>
          <w:spacing w:val="1"/>
          <w:sz w:val="22"/>
          <w:szCs w:val="22"/>
        </w:rPr>
        <w:t xml:space="preserve"> </w:t>
      </w:r>
      <w:r w:rsidRPr="009E4ED7">
        <w:rPr>
          <w:rFonts w:ascii="Calibri" w:eastAsia="Calibri" w:hAnsi="Calibri" w:cs="Calibri"/>
          <w:sz w:val="22"/>
          <w:szCs w:val="22"/>
        </w:rPr>
        <w:t>En</w:t>
      </w:r>
      <w:r w:rsidRPr="009E4ED7">
        <w:rPr>
          <w:rFonts w:ascii="Calibri" w:eastAsia="Calibri" w:hAnsi="Calibri" w:cs="Calibri"/>
          <w:spacing w:val="-1"/>
          <w:sz w:val="22"/>
          <w:szCs w:val="22"/>
        </w:rPr>
        <w:t>g</w:t>
      </w:r>
      <w:r w:rsidRPr="009E4ED7">
        <w:rPr>
          <w:rFonts w:ascii="Calibri" w:eastAsia="Calibri" w:hAnsi="Calibri" w:cs="Calibri"/>
          <w:sz w:val="22"/>
          <w:szCs w:val="22"/>
        </w:rPr>
        <w:t xml:space="preserve">lish </w:t>
      </w:r>
      <w:r w:rsidRPr="009E4ED7">
        <w:rPr>
          <w:rFonts w:ascii="Calibri" w:eastAsia="Calibri" w:hAnsi="Calibri" w:cs="Calibri"/>
          <w:spacing w:val="-2"/>
          <w:sz w:val="22"/>
          <w:szCs w:val="22"/>
        </w:rPr>
        <w:t>sc</w:t>
      </w:r>
      <w:r w:rsidRPr="009E4ED7">
        <w:rPr>
          <w:rFonts w:ascii="Calibri" w:eastAsia="Calibri" w:hAnsi="Calibri" w:cs="Calibri"/>
          <w:spacing w:val="1"/>
          <w:sz w:val="22"/>
          <w:szCs w:val="22"/>
        </w:rPr>
        <w:t>o</w:t>
      </w:r>
      <w:r w:rsidRPr="009E4ED7">
        <w:rPr>
          <w:rFonts w:ascii="Calibri" w:eastAsia="Calibri" w:hAnsi="Calibri" w:cs="Calibri"/>
          <w:sz w:val="22"/>
          <w:szCs w:val="22"/>
        </w:rPr>
        <w:t>re</w:t>
      </w:r>
      <w:r w:rsidRPr="009E4ED7">
        <w:rPr>
          <w:rFonts w:ascii="Calibri" w:eastAsia="Calibri" w:hAnsi="Calibri" w:cs="Calibri"/>
          <w:spacing w:val="-1"/>
          <w:sz w:val="22"/>
          <w:szCs w:val="22"/>
        </w:rPr>
        <w:t xml:space="preserve"> </w:t>
      </w:r>
      <w:r w:rsidRPr="009E4ED7">
        <w:rPr>
          <w:rFonts w:ascii="Calibri" w:eastAsia="Calibri" w:hAnsi="Calibri" w:cs="Calibri"/>
          <w:spacing w:val="1"/>
          <w:sz w:val="22"/>
          <w:szCs w:val="22"/>
        </w:rPr>
        <w:t>o</w:t>
      </w:r>
      <w:r w:rsidRPr="009E4ED7">
        <w:rPr>
          <w:rFonts w:ascii="Calibri" w:eastAsia="Calibri" w:hAnsi="Calibri" w:cs="Calibri"/>
          <w:sz w:val="22"/>
          <w:szCs w:val="22"/>
        </w:rPr>
        <w:t>f</w:t>
      </w:r>
      <w:r w:rsidRPr="009E4ED7">
        <w:rPr>
          <w:rFonts w:ascii="Calibri" w:eastAsia="Calibri" w:hAnsi="Calibri" w:cs="Calibri"/>
          <w:spacing w:val="-2"/>
          <w:sz w:val="22"/>
          <w:szCs w:val="22"/>
        </w:rPr>
        <w:t xml:space="preserve"> </w:t>
      </w:r>
      <w:r w:rsidRPr="009E4ED7">
        <w:rPr>
          <w:rFonts w:ascii="Calibri" w:eastAsia="Calibri" w:hAnsi="Calibri" w:cs="Calibri"/>
          <w:spacing w:val="1"/>
          <w:sz w:val="22"/>
          <w:szCs w:val="22"/>
        </w:rPr>
        <w:t>1</w:t>
      </w:r>
      <w:r w:rsidRPr="009E4ED7">
        <w:rPr>
          <w:rFonts w:ascii="Calibri" w:eastAsia="Calibri" w:hAnsi="Calibri" w:cs="Calibri"/>
          <w:sz w:val="22"/>
          <w:szCs w:val="22"/>
        </w:rPr>
        <w:t>8</w:t>
      </w:r>
      <w:r w:rsidR="00106E0D">
        <w:rPr>
          <w:rFonts w:ascii="Calibri" w:eastAsia="Calibri" w:hAnsi="Calibri" w:cs="Calibri"/>
          <w:sz w:val="22"/>
          <w:szCs w:val="22"/>
        </w:rPr>
        <w:t>, SAT score 480,</w:t>
      </w:r>
      <w:r w:rsidRPr="009E4ED7">
        <w:rPr>
          <w:rFonts w:ascii="Calibri" w:eastAsia="Calibri" w:hAnsi="Calibri" w:cs="Calibri"/>
          <w:spacing w:val="-1"/>
          <w:sz w:val="22"/>
          <w:szCs w:val="22"/>
        </w:rPr>
        <w:t xml:space="preserve"> </w:t>
      </w:r>
      <w:r w:rsidRPr="009E4ED7">
        <w:rPr>
          <w:rFonts w:ascii="Calibri" w:eastAsia="Calibri" w:hAnsi="Calibri" w:cs="Calibri"/>
          <w:spacing w:val="1"/>
          <w:sz w:val="22"/>
          <w:szCs w:val="22"/>
        </w:rPr>
        <w:t>o</w:t>
      </w:r>
      <w:r w:rsidRPr="009E4ED7">
        <w:rPr>
          <w:rFonts w:ascii="Calibri" w:eastAsia="Calibri" w:hAnsi="Calibri" w:cs="Calibri"/>
          <w:sz w:val="22"/>
          <w:szCs w:val="22"/>
        </w:rPr>
        <w:t>r Acc</w:t>
      </w:r>
      <w:r w:rsidRPr="009E4ED7">
        <w:rPr>
          <w:rFonts w:ascii="Calibri" w:eastAsia="Calibri" w:hAnsi="Calibri" w:cs="Calibri"/>
          <w:spacing w:val="-1"/>
          <w:sz w:val="22"/>
          <w:szCs w:val="22"/>
        </w:rPr>
        <w:t>up</w:t>
      </w:r>
      <w:r w:rsidRPr="009E4ED7">
        <w:rPr>
          <w:rFonts w:ascii="Calibri" w:eastAsia="Calibri" w:hAnsi="Calibri" w:cs="Calibri"/>
          <w:sz w:val="22"/>
          <w:szCs w:val="22"/>
        </w:rPr>
        <w:t>la</w:t>
      </w:r>
      <w:r w:rsidRPr="009E4ED7">
        <w:rPr>
          <w:rFonts w:ascii="Calibri" w:eastAsia="Calibri" w:hAnsi="Calibri" w:cs="Calibri"/>
          <w:spacing w:val="-3"/>
          <w:sz w:val="22"/>
          <w:szCs w:val="22"/>
        </w:rPr>
        <w:t>c</w:t>
      </w:r>
      <w:r w:rsidRPr="009E4ED7">
        <w:rPr>
          <w:rFonts w:ascii="Calibri" w:eastAsia="Calibri" w:hAnsi="Calibri" w:cs="Calibri"/>
          <w:sz w:val="22"/>
          <w:szCs w:val="22"/>
        </w:rPr>
        <w:t>er</w:t>
      </w:r>
      <w:r w:rsidRPr="009E4ED7">
        <w:rPr>
          <w:rFonts w:ascii="Calibri" w:eastAsia="Calibri" w:hAnsi="Calibri" w:cs="Calibri"/>
          <w:spacing w:val="1"/>
          <w:sz w:val="22"/>
          <w:szCs w:val="22"/>
        </w:rPr>
        <w:t xml:space="preserve"> </w:t>
      </w:r>
      <w:r w:rsidRPr="009E4ED7">
        <w:rPr>
          <w:rFonts w:ascii="Calibri" w:eastAsia="Calibri" w:hAnsi="Calibri" w:cs="Calibri"/>
          <w:sz w:val="22"/>
          <w:szCs w:val="22"/>
        </w:rPr>
        <w:t>s</w:t>
      </w:r>
      <w:r w:rsidRPr="009E4ED7">
        <w:rPr>
          <w:rFonts w:ascii="Calibri" w:eastAsia="Calibri" w:hAnsi="Calibri" w:cs="Calibri"/>
          <w:spacing w:val="-2"/>
          <w:sz w:val="22"/>
          <w:szCs w:val="22"/>
        </w:rPr>
        <w:t>c</w:t>
      </w:r>
      <w:r w:rsidRPr="009E4ED7">
        <w:rPr>
          <w:rFonts w:ascii="Calibri" w:eastAsia="Calibri" w:hAnsi="Calibri" w:cs="Calibri"/>
          <w:spacing w:val="1"/>
          <w:sz w:val="22"/>
          <w:szCs w:val="22"/>
        </w:rPr>
        <w:t>o</w:t>
      </w:r>
      <w:r w:rsidRPr="009E4ED7">
        <w:rPr>
          <w:rFonts w:ascii="Calibri" w:eastAsia="Calibri" w:hAnsi="Calibri" w:cs="Calibri"/>
          <w:sz w:val="22"/>
          <w:szCs w:val="22"/>
        </w:rPr>
        <w:t>re</w:t>
      </w:r>
      <w:r w:rsidRPr="009E4ED7">
        <w:rPr>
          <w:rFonts w:ascii="Calibri" w:eastAsia="Calibri" w:hAnsi="Calibri" w:cs="Calibri"/>
          <w:spacing w:val="-2"/>
          <w:sz w:val="22"/>
          <w:szCs w:val="22"/>
        </w:rPr>
        <w:t xml:space="preserve"> </w:t>
      </w:r>
      <w:r w:rsidRPr="009E4ED7">
        <w:rPr>
          <w:rFonts w:ascii="Calibri" w:eastAsia="Calibri" w:hAnsi="Calibri" w:cs="Calibri"/>
          <w:spacing w:val="1"/>
          <w:sz w:val="22"/>
          <w:szCs w:val="22"/>
        </w:rPr>
        <w:t>o</w:t>
      </w:r>
      <w:r w:rsidRPr="009E4ED7">
        <w:rPr>
          <w:rFonts w:ascii="Calibri" w:eastAsia="Calibri" w:hAnsi="Calibri" w:cs="Calibri"/>
          <w:sz w:val="22"/>
          <w:szCs w:val="22"/>
        </w:rPr>
        <w:t>f</w:t>
      </w:r>
      <w:r w:rsidRPr="009E4ED7">
        <w:rPr>
          <w:rFonts w:ascii="Calibri" w:eastAsia="Calibri" w:hAnsi="Calibri" w:cs="Calibri"/>
          <w:spacing w:val="-2"/>
          <w:sz w:val="22"/>
          <w:szCs w:val="22"/>
        </w:rPr>
        <w:t xml:space="preserve"> </w:t>
      </w:r>
      <w:r w:rsidR="009E4ED7" w:rsidRPr="009E4ED7">
        <w:rPr>
          <w:rFonts w:ascii="Calibri" w:eastAsia="Calibri" w:hAnsi="Calibri" w:cs="Calibri"/>
          <w:spacing w:val="-2"/>
          <w:sz w:val="22"/>
          <w:szCs w:val="22"/>
        </w:rPr>
        <w:t>2</w:t>
      </w:r>
      <w:r w:rsidRPr="009E4ED7">
        <w:rPr>
          <w:rFonts w:ascii="Calibri" w:eastAsia="Calibri" w:hAnsi="Calibri" w:cs="Calibri"/>
          <w:sz w:val="22"/>
          <w:szCs w:val="22"/>
        </w:rPr>
        <w:t>5</w:t>
      </w:r>
      <w:r w:rsidR="009E4ED7" w:rsidRPr="009E4ED7">
        <w:rPr>
          <w:rFonts w:ascii="Calibri" w:eastAsia="Calibri" w:hAnsi="Calibri" w:cs="Calibri"/>
          <w:sz w:val="22"/>
          <w:szCs w:val="22"/>
        </w:rPr>
        <w:t>0+</w:t>
      </w:r>
      <w:r w:rsidR="009E4ED7">
        <w:rPr>
          <w:rFonts w:ascii="Calibri" w:eastAsia="Calibri" w:hAnsi="Calibri" w:cs="Calibri"/>
          <w:sz w:val="22"/>
          <w:szCs w:val="22"/>
        </w:rPr>
        <w:t>.</w:t>
      </w:r>
    </w:p>
    <w:p w14:paraId="2B82D195" w14:textId="316161F3" w:rsidR="0072149F" w:rsidRDefault="00797888" w:rsidP="006255D8">
      <w:pPr>
        <w:tabs>
          <w:tab w:val="left" w:pos="2680"/>
        </w:tabs>
        <w:spacing w:before="9" w:line="260" w:lineRule="exact"/>
        <w:ind w:left="1800" w:right="1236"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2</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cumen</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un</w:t>
      </w:r>
      <w:r>
        <w:rPr>
          <w:rFonts w:ascii="Calibri" w:eastAsia="Calibri" w:hAnsi="Calibri" w:cs="Calibri"/>
          <w:sz w:val="22"/>
          <w:szCs w:val="22"/>
        </w:rPr>
        <w:t>ta</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pacing w:val="-1"/>
          <w:sz w:val="22"/>
          <w:szCs w:val="22"/>
        </w:rPr>
        <w:t>/</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h</w:t>
      </w:r>
      <w:r>
        <w:rPr>
          <w:rFonts w:ascii="Calibri" w:eastAsia="Calibri" w:hAnsi="Calibri" w:cs="Calibri"/>
          <w:spacing w:val="1"/>
          <w:sz w:val="22"/>
          <w:szCs w:val="22"/>
        </w:rPr>
        <w:t>o</w:t>
      </w:r>
      <w:r>
        <w:rPr>
          <w:rFonts w:ascii="Calibri" w:eastAsia="Calibri" w:hAnsi="Calibri" w:cs="Calibri"/>
          <w:sz w:val="22"/>
          <w:szCs w:val="22"/>
        </w:rPr>
        <w:t>sp</w:t>
      </w:r>
      <w:r>
        <w:rPr>
          <w:rFonts w:ascii="Calibri" w:eastAsia="Calibri" w:hAnsi="Calibri" w:cs="Calibri"/>
          <w:spacing w:val="-1"/>
          <w:sz w:val="22"/>
          <w:szCs w:val="22"/>
        </w:rPr>
        <w:t>i</w:t>
      </w:r>
      <w:r>
        <w:rPr>
          <w:rFonts w:ascii="Calibri" w:eastAsia="Calibri" w:hAnsi="Calibri" w:cs="Calibri"/>
          <w:sz w:val="22"/>
          <w:szCs w:val="22"/>
        </w:rPr>
        <w:t xml:space="preserve">tal </w:t>
      </w:r>
      <w:r>
        <w:rPr>
          <w:rFonts w:ascii="Calibri" w:eastAsia="Calibri" w:hAnsi="Calibri" w:cs="Calibri"/>
          <w:spacing w:val="1"/>
          <w:sz w:val="22"/>
          <w:szCs w:val="22"/>
        </w:rPr>
        <w:t>o</w:t>
      </w:r>
      <w:r>
        <w:rPr>
          <w:rFonts w:ascii="Calibri" w:eastAsia="Calibri" w:hAnsi="Calibri" w:cs="Calibri"/>
          <w:sz w:val="22"/>
          <w:szCs w:val="22"/>
        </w:rPr>
        <w:t>r an</w:t>
      </w:r>
      <w:r>
        <w:rPr>
          <w:rFonts w:ascii="Calibri" w:eastAsia="Calibri" w:hAnsi="Calibri" w:cs="Calibri"/>
          <w:spacing w:val="-4"/>
          <w:sz w:val="22"/>
          <w:szCs w:val="22"/>
        </w:rPr>
        <w:t>i</w:t>
      </w:r>
      <w:r>
        <w:rPr>
          <w:rFonts w:ascii="Calibri" w:eastAsia="Calibri" w:hAnsi="Calibri" w:cs="Calibri"/>
          <w:spacing w:val="1"/>
          <w:sz w:val="22"/>
          <w:szCs w:val="22"/>
        </w:rPr>
        <w:t>m</w:t>
      </w:r>
      <w:r>
        <w:rPr>
          <w:rFonts w:ascii="Calibri" w:eastAsia="Calibri" w:hAnsi="Calibri" w:cs="Calibri"/>
          <w:sz w:val="22"/>
          <w:szCs w:val="22"/>
        </w:rPr>
        <w:t>al cli</w:t>
      </w:r>
      <w:r>
        <w:rPr>
          <w:rFonts w:ascii="Calibri" w:eastAsia="Calibri" w:hAnsi="Calibri" w:cs="Calibri"/>
          <w:spacing w:val="-1"/>
          <w:sz w:val="22"/>
          <w:szCs w:val="22"/>
        </w:rPr>
        <w:t>n</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with a</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sidR="00BA395B">
        <w:rPr>
          <w:rFonts w:ascii="Calibri" w:eastAsia="Calibri" w:hAnsi="Calibri" w:cs="Calibri"/>
          <w:spacing w:val="-3"/>
          <w:sz w:val="22"/>
          <w:szCs w:val="22"/>
        </w:rPr>
        <w:t xml:space="preserve">100 hours in clinic or hospital and </w:t>
      </w:r>
      <w:r>
        <w:rPr>
          <w:rFonts w:ascii="Calibri" w:eastAsia="Calibri" w:hAnsi="Calibri" w:cs="Calibri"/>
          <w:spacing w:val="-1"/>
          <w:sz w:val="22"/>
          <w:szCs w:val="22"/>
        </w:rPr>
        <w:t>2</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in an</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al s</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sidR="005E3610">
        <w:rPr>
          <w:rFonts w:ascii="Calibri" w:eastAsia="Calibri" w:hAnsi="Calibri" w:cs="Calibri"/>
          <w:sz w:val="22"/>
          <w:szCs w:val="22"/>
        </w:rPr>
        <w:t>/rescue</w:t>
      </w:r>
      <w:r>
        <w:rPr>
          <w:rFonts w:ascii="Calibri" w:eastAsia="Calibri" w:hAnsi="Calibri" w:cs="Calibri"/>
          <w:sz w:val="22"/>
          <w:szCs w:val="22"/>
        </w:rPr>
        <w:t>.</w:t>
      </w:r>
      <w:r w:rsidR="005E3610">
        <w:rPr>
          <w:rFonts w:ascii="Calibri" w:eastAsia="Calibri" w:hAnsi="Calibri" w:cs="Calibri"/>
          <w:sz w:val="22"/>
          <w:szCs w:val="22"/>
        </w:rPr>
        <w:t xml:space="preserve"> Completed by deadline. </w:t>
      </w:r>
      <w:r w:rsidR="009E1BE1">
        <w:rPr>
          <w:rFonts w:ascii="Calibri" w:eastAsia="Calibri" w:hAnsi="Calibri" w:cs="Calibri"/>
          <w:sz w:val="22"/>
          <w:szCs w:val="22"/>
        </w:rPr>
        <w:t xml:space="preserve">Completed within 2 years of applying. </w:t>
      </w:r>
      <w:r w:rsidR="00DC29A5" w:rsidRPr="00DC29A5">
        <w:rPr>
          <w:rFonts w:ascii="Calibri" w:eastAsia="Calibri" w:hAnsi="Calibri" w:cs="Calibri"/>
          <w:b/>
          <w:bCs/>
          <w:i/>
          <w:iCs/>
          <w:sz w:val="22"/>
          <w:szCs w:val="22"/>
        </w:rPr>
        <w:t xml:space="preserve">These do </w:t>
      </w:r>
      <w:r w:rsidR="00DC29A5" w:rsidRPr="00DC29A5">
        <w:rPr>
          <w:rFonts w:ascii="Calibri" w:eastAsia="Calibri" w:hAnsi="Calibri" w:cs="Calibri"/>
          <w:b/>
          <w:bCs/>
          <w:i/>
          <w:iCs/>
          <w:sz w:val="22"/>
          <w:szCs w:val="22"/>
          <w:u w:val="single"/>
        </w:rPr>
        <w:t xml:space="preserve">not </w:t>
      </w:r>
      <w:r w:rsidR="00DC29A5" w:rsidRPr="00DC29A5">
        <w:rPr>
          <w:rFonts w:ascii="Calibri" w:eastAsia="Calibri" w:hAnsi="Calibri" w:cs="Calibri"/>
          <w:b/>
          <w:bCs/>
          <w:i/>
          <w:iCs/>
          <w:sz w:val="22"/>
          <w:szCs w:val="22"/>
        </w:rPr>
        <w:t>have to be complete</w:t>
      </w:r>
      <w:r w:rsidR="00DC29A5">
        <w:rPr>
          <w:rFonts w:ascii="Calibri" w:eastAsia="Calibri" w:hAnsi="Calibri" w:cs="Calibri"/>
          <w:b/>
          <w:bCs/>
          <w:i/>
          <w:iCs/>
          <w:sz w:val="22"/>
          <w:szCs w:val="22"/>
        </w:rPr>
        <w:t>d</w:t>
      </w:r>
      <w:r w:rsidR="00DC29A5" w:rsidRPr="00DC29A5">
        <w:rPr>
          <w:rFonts w:ascii="Calibri" w:eastAsia="Calibri" w:hAnsi="Calibri" w:cs="Calibri"/>
          <w:b/>
          <w:bCs/>
          <w:i/>
          <w:iCs/>
          <w:sz w:val="22"/>
          <w:szCs w:val="22"/>
        </w:rPr>
        <w:t xml:space="preserve"> to apply for the program in May, the</w:t>
      </w:r>
      <w:r w:rsidR="00DC29A5">
        <w:rPr>
          <w:rFonts w:ascii="Calibri" w:eastAsia="Calibri" w:hAnsi="Calibri" w:cs="Calibri"/>
          <w:b/>
          <w:bCs/>
          <w:i/>
          <w:iCs/>
          <w:sz w:val="22"/>
          <w:szCs w:val="22"/>
        </w:rPr>
        <w:t>y</w:t>
      </w:r>
      <w:r w:rsidR="00DC29A5" w:rsidRPr="00DC29A5">
        <w:rPr>
          <w:rFonts w:ascii="Calibri" w:eastAsia="Calibri" w:hAnsi="Calibri" w:cs="Calibri"/>
          <w:b/>
          <w:bCs/>
          <w:i/>
          <w:iCs/>
          <w:sz w:val="22"/>
          <w:szCs w:val="22"/>
        </w:rPr>
        <w:t xml:space="preserve"> will be due before classes start on Aug.</w:t>
      </w:r>
      <w:r w:rsidR="00DC29A5">
        <w:rPr>
          <w:rFonts w:ascii="Calibri" w:eastAsia="Calibri" w:hAnsi="Calibri" w:cs="Calibri"/>
          <w:sz w:val="22"/>
          <w:szCs w:val="22"/>
        </w:rPr>
        <w:t xml:space="preserve"> </w:t>
      </w:r>
    </w:p>
    <w:p w14:paraId="54AF102D" w14:textId="77777777" w:rsidR="000E3299" w:rsidRDefault="00B24415" w:rsidP="000E3299">
      <w:pPr>
        <w:pStyle w:val="ListParagraph"/>
        <w:numPr>
          <w:ilvl w:val="0"/>
          <w:numId w:val="3"/>
        </w:numPr>
        <w:tabs>
          <w:tab w:val="left" w:pos="2680"/>
        </w:tabs>
        <w:spacing w:before="9" w:line="260" w:lineRule="exact"/>
        <w:ind w:right="1236"/>
        <w:rPr>
          <w:rFonts w:ascii="Calibri" w:eastAsia="Calibri" w:hAnsi="Calibri" w:cs="Calibri"/>
          <w:sz w:val="22"/>
          <w:szCs w:val="22"/>
        </w:rPr>
      </w:pPr>
      <w:r>
        <w:rPr>
          <w:rFonts w:ascii="Calibri" w:eastAsia="Calibri" w:hAnsi="Calibri" w:cs="Calibri"/>
          <w:sz w:val="22"/>
          <w:szCs w:val="22"/>
        </w:rPr>
        <w:t>Consent to a background check and drug testing upon admission to the program</w:t>
      </w:r>
      <w:r w:rsidR="004B5887">
        <w:rPr>
          <w:rFonts w:ascii="Calibri" w:eastAsia="Calibri" w:hAnsi="Calibri" w:cs="Calibri"/>
          <w:sz w:val="22"/>
          <w:szCs w:val="22"/>
        </w:rPr>
        <w:t xml:space="preserve"> </w:t>
      </w:r>
    </w:p>
    <w:p w14:paraId="5B0C8063" w14:textId="77777777" w:rsidR="00217836" w:rsidRDefault="00217836" w:rsidP="00217836">
      <w:pPr>
        <w:pStyle w:val="ListParagraph"/>
        <w:numPr>
          <w:ilvl w:val="1"/>
          <w:numId w:val="3"/>
        </w:numPr>
        <w:tabs>
          <w:tab w:val="left" w:pos="2680"/>
        </w:tabs>
        <w:spacing w:before="9" w:line="260" w:lineRule="exact"/>
        <w:ind w:right="1236"/>
        <w:rPr>
          <w:rFonts w:ascii="Calibri" w:eastAsia="Calibri" w:hAnsi="Calibri" w:cs="Calibri"/>
          <w:sz w:val="22"/>
          <w:szCs w:val="22"/>
        </w:rPr>
      </w:pPr>
      <w:r>
        <w:rPr>
          <w:rFonts w:ascii="Calibri" w:eastAsia="Calibri" w:hAnsi="Calibri" w:cs="Calibri"/>
          <w:sz w:val="22"/>
          <w:szCs w:val="22"/>
        </w:rPr>
        <w:t xml:space="preserve">Must pass drug test and background check for admittance into program. </w:t>
      </w:r>
    </w:p>
    <w:p w14:paraId="09A64157" w14:textId="77777777" w:rsidR="00217836" w:rsidRDefault="00217836" w:rsidP="00217836">
      <w:pPr>
        <w:pStyle w:val="ListParagraph"/>
        <w:numPr>
          <w:ilvl w:val="1"/>
          <w:numId w:val="3"/>
        </w:numPr>
        <w:tabs>
          <w:tab w:val="left" w:pos="2680"/>
        </w:tabs>
        <w:spacing w:before="9" w:line="260" w:lineRule="exact"/>
        <w:ind w:right="1236"/>
        <w:rPr>
          <w:rFonts w:ascii="Calibri" w:eastAsia="Calibri" w:hAnsi="Calibri" w:cs="Calibri"/>
          <w:sz w:val="22"/>
          <w:szCs w:val="22"/>
        </w:rPr>
      </w:pPr>
      <w:r>
        <w:rPr>
          <w:rFonts w:ascii="Calibri" w:eastAsia="Calibri" w:hAnsi="Calibri" w:cs="Calibri"/>
          <w:sz w:val="22"/>
          <w:szCs w:val="22"/>
        </w:rPr>
        <w:t>Must pass random drug testing and background check for continuation of program study.</w:t>
      </w:r>
    </w:p>
    <w:p w14:paraId="4A25653F" w14:textId="77777777" w:rsidR="006255D8" w:rsidRPr="006255D8" w:rsidRDefault="000E3299" w:rsidP="00217836">
      <w:pPr>
        <w:pStyle w:val="ListParagraph"/>
        <w:numPr>
          <w:ilvl w:val="2"/>
          <w:numId w:val="3"/>
        </w:numPr>
        <w:tabs>
          <w:tab w:val="left" w:pos="2680"/>
        </w:tabs>
        <w:spacing w:before="9" w:line="260" w:lineRule="exact"/>
        <w:ind w:right="1236"/>
        <w:rPr>
          <w:rFonts w:ascii="Calibri" w:eastAsia="Calibri" w:hAnsi="Calibri" w:cs="Calibri"/>
          <w:sz w:val="22"/>
          <w:szCs w:val="22"/>
        </w:rPr>
      </w:pPr>
      <w:r w:rsidRPr="000E3299">
        <w:rPr>
          <w:rFonts w:ascii="Calibri" w:eastAsia="Calibri" w:hAnsi="Calibri" w:cs="Calibri"/>
          <w:sz w:val="22"/>
          <w:szCs w:val="22"/>
        </w:rPr>
        <w:t xml:space="preserve">*Conviction of crimes such as felonies and misdemeanors may affect the ability of </w:t>
      </w:r>
      <w:r w:rsidR="003D22A0">
        <w:rPr>
          <w:rFonts w:ascii="Calibri" w:eastAsia="Calibri" w:hAnsi="Calibri" w:cs="Calibri"/>
          <w:sz w:val="22"/>
          <w:szCs w:val="22"/>
        </w:rPr>
        <w:t>an applicant’s</w:t>
      </w:r>
      <w:r w:rsidR="0080675C">
        <w:rPr>
          <w:rFonts w:ascii="Calibri" w:eastAsia="Calibri" w:hAnsi="Calibri" w:cs="Calibri"/>
          <w:sz w:val="22"/>
          <w:szCs w:val="22"/>
        </w:rPr>
        <w:t xml:space="preserve"> admittance </w:t>
      </w:r>
      <w:r w:rsidRPr="000E3299">
        <w:rPr>
          <w:rFonts w:ascii="Calibri" w:eastAsia="Calibri" w:hAnsi="Calibri" w:cs="Calibri"/>
          <w:sz w:val="22"/>
          <w:szCs w:val="22"/>
        </w:rPr>
        <w:t>a</w:t>
      </w:r>
      <w:r w:rsidR="0080675C">
        <w:rPr>
          <w:rFonts w:ascii="Calibri" w:eastAsia="Calibri" w:hAnsi="Calibri" w:cs="Calibri"/>
          <w:sz w:val="22"/>
          <w:szCs w:val="22"/>
        </w:rPr>
        <w:t>nd a</w:t>
      </w:r>
      <w:r w:rsidRPr="000E3299">
        <w:rPr>
          <w:rFonts w:ascii="Calibri" w:eastAsia="Calibri" w:hAnsi="Calibri" w:cs="Calibri"/>
          <w:sz w:val="22"/>
          <w:szCs w:val="22"/>
        </w:rPr>
        <w:t xml:space="preserve"> </w:t>
      </w:r>
      <w:r w:rsidR="003D22A0">
        <w:rPr>
          <w:rFonts w:ascii="Calibri" w:eastAsia="Calibri" w:hAnsi="Calibri" w:cs="Calibri"/>
          <w:sz w:val="22"/>
          <w:szCs w:val="22"/>
        </w:rPr>
        <w:t>g</w:t>
      </w:r>
      <w:r w:rsidR="003D22A0" w:rsidRPr="000E3299">
        <w:rPr>
          <w:rFonts w:ascii="Calibri" w:eastAsia="Calibri" w:hAnsi="Calibri" w:cs="Calibri"/>
          <w:sz w:val="22"/>
          <w:szCs w:val="22"/>
        </w:rPr>
        <w:t>raduate</w:t>
      </w:r>
      <w:r w:rsidR="003D22A0">
        <w:rPr>
          <w:rFonts w:ascii="Calibri" w:eastAsia="Calibri" w:hAnsi="Calibri" w:cs="Calibri"/>
          <w:sz w:val="22"/>
          <w:szCs w:val="22"/>
        </w:rPr>
        <w:t>’s</w:t>
      </w:r>
      <w:r w:rsidRPr="000E3299">
        <w:rPr>
          <w:rFonts w:ascii="Calibri" w:eastAsia="Calibri" w:hAnsi="Calibri" w:cs="Calibri"/>
          <w:sz w:val="22"/>
          <w:szCs w:val="22"/>
        </w:rPr>
        <w:t xml:space="preserve"> </w:t>
      </w:r>
      <w:r w:rsidR="0080675C">
        <w:rPr>
          <w:rFonts w:ascii="Calibri" w:eastAsia="Calibri" w:hAnsi="Calibri" w:cs="Calibri"/>
          <w:sz w:val="22"/>
          <w:szCs w:val="22"/>
        </w:rPr>
        <w:t xml:space="preserve">ability to obtain </w:t>
      </w:r>
      <w:r w:rsidRPr="000E3299">
        <w:rPr>
          <w:rFonts w:ascii="Calibri" w:eastAsia="Calibri" w:hAnsi="Calibri" w:cs="Calibri"/>
          <w:sz w:val="22"/>
          <w:szCs w:val="22"/>
        </w:rPr>
        <w:t>state licensure.</w:t>
      </w:r>
    </w:p>
    <w:p w14:paraId="17A9F609" w14:textId="77777777" w:rsidR="00B24415" w:rsidRPr="001E7D92" w:rsidRDefault="003D57E4" w:rsidP="006255D8">
      <w:pPr>
        <w:pStyle w:val="ListParagraph"/>
        <w:numPr>
          <w:ilvl w:val="0"/>
          <w:numId w:val="3"/>
        </w:numPr>
        <w:tabs>
          <w:tab w:val="left" w:pos="2680"/>
        </w:tabs>
        <w:spacing w:before="9" w:line="260" w:lineRule="exact"/>
        <w:ind w:right="1236"/>
        <w:rPr>
          <w:rFonts w:ascii="Calibri" w:eastAsia="Calibri" w:hAnsi="Calibri" w:cs="Calibri"/>
          <w:sz w:val="22"/>
          <w:szCs w:val="22"/>
        </w:rPr>
      </w:pPr>
      <w:r w:rsidRPr="001E7D92">
        <w:rPr>
          <w:rFonts w:ascii="Calibri" w:eastAsia="Calibri" w:hAnsi="Calibri" w:cs="Calibri"/>
          <w:sz w:val="22"/>
          <w:szCs w:val="22"/>
        </w:rPr>
        <w:t xml:space="preserve">Must </w:t>
      </w:r>
      <w:r w:rsidR="005E3610" w:rsidRPr="001E7D92">
        <w:rPr>
          <w:rFonts w:ascii="Calibri" w:eastAsia="Calibri" w:hAnsi="Calibri" w:cs="Calibri"/>
          <w:sz w:val="22"/>
          <w:szCs w:val="22"/>
        </w:rPr>
        <w:t>submit</w:t>
      </w:r>
      <w:r w:rsidRPr="001E7D92">
        <w:rPr>
          <w:rFonts w:ascii="Calibri" w:eastAsia="Calibri" w:hAnsi="Calibri" w:cs="Calibri"/>
          <w:sz w:val="22"/>
          <w:szCs w:val="22"/>
        </w:rPr>
        <w:t xml:space="preserve"> proof of health insurance </w:t>
      </w:r>
    </w:p>
    <w:p w14:paraId="6E506A12" w14:textId="77777777" w:rsidR="003D57E4" w:rsidRPr="001E7D92" w:rsidRDefault="003D57E4" w:rsidP="00B24415">
      <w:pPr>
        <w:pStyle w:val="ListParagraph"/>
        <w:numPr>
          <w:ilvl w:val="0"/>
          <w:numId w:val="3"/>
        </w:numPr>
        <w:tabs>
          <w:tab w:val="left" w:pos="2680"/>
        </w:tabs>
        <w:spacing w:before="9" w:line="260" w:lineRule="exact"/>
        <w:ind w:right="1236"/>
        <w:rPr>
          <w:rFonts w:ascii="Calibri" w:eastAsia="Calibri" w:hAnsi="Calibri" w:cs="Calibri"/>
          <w:sz w:val="22"/>
          <w:szCs w:val="22"/>
        </w:rPr>
      </w:pPr>
      <w:r w:rsidRPr="001E7D92">
        <w:rPr>
          <w:rFonts w:ascii="Calibri" w:eastAsia="Calibri" w:hAnsi="Calibri" w:cs="Calibri"/>
          <w:sz w:val="22"/>
          <w:szCs w:val="22"/>
        </w:rPr>
        <w:t xml:space="preserve">Receive or be willing to receive the Rabies pre-exposure vaccinations and Tetanus vaccination. If not completed prior to admission the student must receive the series upon admissions to the program (student is responsible for associated costs). </w:t>
      </w:r>
      <w:r w:rsidR="005E3610" w:rsidRPr="001E7D92">
        <w:rPr>
          <w:rFonts w:ascii="Calibri" w:eastAsia="Calibri" w:hAnsi="Calibri" w:cs="Calibri"/>
          <w:sz w:val="22"/>
          <w:szCs w:val="22"/>
        </w:rPr>
        <w:t xml:space="preserve"> MUST SUBMIT PROOF OF VACCINCATIONS.</w:t>
      </w:r>
    </w:p>
    <w:p w14:paraId="1E02143A" w14:textId="77777777" w:rsidR="003D57E4" w:rsidRPr="001E7D92" w:rsidRDefault="003D57E4" w:rsidP="003D57E4">
      <w:pPr>
        <w:pStyle w:val="ListParagraph"/>
        <w:numPr>
          <w:ilvl w:val="1"/>
          <w:numId w:val="3"/>
        </w:numPr>
        <w:tabs>
          <w:tab w:val="left" w:pos="2680"/>
        </w:tabs>
        <w:spacing w:before="9" w:line="260" w:lineRule="exact"/>
        <w:ind w:right="1236"/>
        <w:rPr>
          <w:rFonts w:ascii="Calibri" w:eastAsia="Calibri" w:hAnsi="Calibri" w:cs="Calibri"/>
          <w:sz w:val="22"/>
          <w:szCs w:val="22"/>
        </w:rPr>
      </w:pPr>
      <w:r w:rsidRPr="001E7D92">
        <w:rPr>
          <w:rFonts w:ascii="Calibri" w:eastAsia="Calibri" w:hAnsi="Calibri" w:cs="Calibri"/>
          <w:sz w:val="22"/>
          <w:szCs w:val="22"/>
        </w:rPr>
        <w:t>Record of Tetanus vaccination</w:t>
      </w:r>
    </w:p>
    <w:p w14:paraId="50CEA6E6" w14:textId="77777777" w:rsidR="004B5887" w:rsidRDefault="003D57E4" w:rsidP="003D57E4">
      <w:pPr>
        <w:pStyle w:val="ListParagraph"/>
        <w:numPr>
          <w:ilvl w:val="1"/>
          <w:numId w:val="3"/>
        </w:numPr>
        <w:tabs>
          <w:tab w:val="left" w:pos="2680"/>
        </w:tabs>
        <w:spacing w:before="9" w:line="260" w:lineRule="exact"/>
        <w:ind w:right="1236"/>
        <w:rPr>
          <w:rFonts w:ascii="Calibri" w:eastAsia="Calibri" w:hAnsi="Calibri" w:cs="Calibri"/>
          <w:sz w:val="22"/>
          <w:szCs w:val="22"/>
        </w:rPr>
      </w:pPr>
      <w:r>
        <w:rPr>
          <w:rFonts w:ascii="Calibri" w:eastAsia="Calibri" w:hAnsi="Calibri" w:cs="Calibri"/>
          <w:sz w:val="22"/>
          <w:szCs w:val="22"/>
        </w:rPr>
        <w:t>Record of pre – exposure Rabies vaccination</w:t>
      </w:r>
    </w:p>
    <w:p w14:paraId="22E59761" w14:textId="77777777" w:rsidR="0072149F" w:rsidRPr="00813409" w:rsidRDefault="001D2C17" w:rsidP="000D211D">
      <w:pPr>
        <w:pStyle w:val="ListParagraph"/>
        <w:numPr>
          <w:ilvl w:val="0"/>
          <w:numId w:val="3"/>
        </w:numPr>
        <w:tabs>
          <w:tab w:val="left" w:pos="2680"/>
        </w:tabs>
        <w:spacing w:before="9" w:line="200" w:lineRule="exact"/>
        <w:ind w:right="1236"/>
      </w:pPr>
      <w:r w:rsidRPr="005E3610">
        <w:rPr>
          <w:rFonts w:ascii="Calibri" w:eastAsia="Calibri" w:hAnsi="Calibri" w:cs="Calibri"/>
          <w:sz w:val="22"/>
          <w:szCs w:val="22"/>
        </w:rPr>
        <w:t xml:space="preserve">Read and understand the characteristics of a successful veterinary technician. </w:t>
      </w:r>
    </w:p>
    <w:p w14:paraId="5CED2533" w14:textId="77777777" w:rsidR="00813409" w:rsidRDefault="00813409" w:rsidP="00813409">
      <w:pPr>
        <w:pStyle w:val="ListParagraph"/>
        <w:tabs>
          <w:tab w:val="left" w:pos="2680"/>
        </w:tabs>
        <w:spacing w:before="9" w:line="200" w:lineRule="exact"/>
        <w:ind w:left="1800" w:right="1236"/>
      </w:pPr>
    </w:p>
    <w:p w14:paraId="10B901E0" w14:textId="77777777" w:rsidR="0072149F" w:rsidRPr="005E3610" w:rsidRDefault="00797888">
      <w:pPr>
        <w:ind w:left="1240"/>
        <w:rPr>
          <w:rFonts w:ascii="Calibri" w:eastAsia="Calibri" w:hAnsi="Calibri" w:cs="Calibri"/>
          <w:sz w:val="24"/>
          <w:szCs w:val="24"/>
        </w:rPr>
      </w:pPr>
      <w:r w:rsidRPr="005E3610">
        <w:rPr>
          <w:noProof/>
          <w:sz w:val="24"/>
          <w:szCs w:val="24"/>
        </w:rPr>
        <mc:AlternateContent>
          <mc:Choice Requires="wpg">
            <w:drawing>
              <wp:anchor distT="0" distB="0" distL="114300" distR="114300" simplePos="0" relativeHeight="251652608" behindDoc="1" locked="0" layoutInCell="1" allowOverlap="1" wp14:anchorId="1E15EB5A" wp14:editId="49F2A56D">
                <wp:simplePos x="0" y="0"/>
                <wp:positionH relativeFrom="page">
                  <wp:posOffset>924560</wp:posOffset>
                </wp:positionH>
                <wp:positionV relativeFrom="paragraph">
                  <wp:posOffset>236220</wp:posOffset>
                </wp:positionV>
                <wp:extent cx="5886450" cy="0"/>
                <wp:effectExtent l="19685" t="15875" r="18415" b="22225"/>
                <wp:wrapNone/>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56" y="372"/>
                          <a:chExt cx="9270" cy="0"/>
                        </a:xfrm>
                      </wpg:grpSpPr>
                      <wps:wsp>
                        <wps:cNvPr id="58" name="Freeform 48"/>
                        <wps:cNvSpPr>
                          <a:spLocks/>
                        </wps:cNvSpPr>
                        <wps:spPr bwMode="auto">
                          <a:xfrm>
                            <a:off x="1456" y="372"/>
                            <a:ext cx="9270" cy="0"/>
                          </a:xfrm>
                          <a:custGeom>
                            <a:avLst/>
                            <a:gdLst>
                              <a:gd name="T0" fmla="+- 0 1456 1456"/>
                              <a:gd name="T1" fmla="*/ T0 w 9270"/>
                              <a:gd name="T2" fmla="+- 0 10726 1456"/>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1696B" id="Group 47" o:spid="_x0000_s1026" style="position:absolute;margin-left:72.8pt;margin-top:18.6pt;width:463.5pt;height:0;z-index:-251663872;mso-position-horizontal-relative:page" coordorigin="1456,372"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">
                <v:shape id="Freeform 48" o:spid="_x0000_s1027" style="position:absolute;left:1456;top:372;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s8MEA&#10;AADbAAAADwAAAGRycy9kb3ducmV2LnhtbERPS2vCQBC+F/wPywheim4UWjS6iohCeyn1AeJtzI5J&#10;MDsbsqPGf989FDx+fO/ZonWVulMTSs8GhoMEFHHmbcm5gcN+0x+DCoJssfJMBp4UYDHvvM0wtf7B&#10;W7rvJFcxhEOKBgqROtU6ZAU5DANfE0fu4huHEmGTa9vgI4a7So+S5FM7LDk2FFjTqqDsurs5A79h&#10;Xb9//5xwO7k+tRwPmZzzsTG9brucghJq5SX+d39ZAx9xbPwSf4C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a7PDBAAAA2wAAAA8AAAAAAAAAAAAAAAAAmAIAAGRycy9kb3du&#10;cmV2LnhtbFBLBQYAAAAABAAEAPUAAACGAwAAAAA=&#10;" path="m,l9270,e" filled="f" strokecolor="#404040" strokeweight="2.04pt">
                  <v:path arrowok="t" o:connecttype="custom" o:connectlocs="0,0;9270,0" o:connectangles="0,0"/>
                </v:shape>
                <w10:wrap anchorx="page"/>
              </v:group>
            </w:pict>
          </mc:Fallback>
        </mc:AlternateContent>
      </w:r>
      <w:r w:rsidRPr="005E3610">
        <w:rPr>
          <w:noProof/>
          <w:sz w:val="24"/>
          <w:szCs w:val="24"/>
        </w:rPr>
        <mc:AlternateContent>
          <mc:Choice Requires="wpg">
            <w:drawing>
              <wp:anchor distT="0" distB="0" distL="114300" distR="114300" simplePos="0" relativeHeight="251653632" behindDoc="1" locked="0" layoutInCell="1" allowOverlap="1" wp14:anchorId="7CC1163E" wp14:editId="167F4BF3">
                <wp:simplePos x="0" y="0"/>
                <wp:positionH relativeFrom="page">
                  <wp:posOffset>924560</wp:posOffset>
                </wp:positionH>
                <wp:positionV relativeFrom="paragraph">
                  <wp:posOffset>-8890</wp:posOffset>
                </wp:positionV>
                <wp:extent cx="5886450" cy="0"/>
                <wp:effectExtent l="19685" t="18415" r="18415" b="19685"/>
                <wp:wrapNone/>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56" y="-14"/>
                          <a:chExt cx="9270" cy="0"/>
                        </a:xfrm>
                      </wpg:grpSpPr>
                      <wps:wsp>
                        <wps:cNvPr id="56" name="Freeform 46"/>
                        <wps:cNvSpPr>
                          <a:spLocks/>
                        </wps:cNvSpPr>
                        <wps:spPr bwMode="auto">
                          <a:xfrm>
                            <a:off x="1456" y="-14"/>
                            <a:ext cx="9270" cy="0"/>
                          </a:xfrm>
                          <a:custGeom>
                            <a:avLst/>
                            <a:gdLst>
                              <a:gd name="T0" fmla="+- 0 1456 1456"/>
                              <a:gd name="T1" fmla="*/ T0 w 9270"/>
                              <a:gd name="T2" fmla="+- 0 10726 1456"/>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A1E45" id="Group 45" o:spid="_x0000_s1026" style="position:absolute;margin-left:72.8pt;margin-top:-.7pt;width:463.5pt;height:0;z-index:-251662848;mso-position-horizontal-relative:page" coordorigin="1456,-14"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">
                <v:shape id="Freeform 46" o:spid="_x0000_s1027" style="position:absolute;left:1456;top:-14;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GcQA&#10;AADbAAAADwAAAGRycy9kb3ducmV2LnhtbESPX2vCQBDE3wW/w7GCL6KXChVNPUVKC+2L+A9K37a5&#10;NQnm9kJuq/Hbe4Lg4zAzv2Hmy9ZV6kxNKD0beBkloIgzb0vODRz2n8MpqCDIFivPZOBKAZaLbmeO&#10;qfUX3tJ5J7mKEA4pGihE6lTrkBXkMIx8TRy9o28cSpRNrm2Dlwh3lR4nyUQ7LDkuFFjTe0HZaffv&#10;DGzCRz34Xv/idna6avk5ZPKXT43p99rVGyihVp7hR/vLGnidwP1L/AF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J3RnEAAAA2wAAAA8AAAAAAAAAAAAAAAAAmAIAAGRycy9k&#10;b3ducmV2LnhtbFBLBQYAAAAABAAEAPUAAACJAwAAAAA=&#10;" path="m,l9270,e" filled="f" strokecolor="#404040" strokeweight="2.04pt">
                  <v:path arrowok="t" o:connecttype="custom" o:connectlocs="0,0;9270,0" o:connectangles="0,0"/>
                </v:shape>
                <w10:wrap anchorx="page"/>
              </v:group>
            </w:pict>
          </mc:Fallback>
        </mc:AlternateContent>
      </w:r>
      <w:r w:rsidRPr="005E3610">
        <w:rPr>
          <w:rFonts w:ascii="Calibri" w:eastAsia="Calibri" w:hAnsi="Calibri" w:cs="Calibri"/>
          <w:b/>
          <w:sz w:val="24"/>
          <w:szCs w:val="24"/>
        </w:rPr>
        <w:t>A</w:t>
      </w:r>
      <w:r w:rsidRPr="005E3610">
        <w:rPr>
          <w:rFonts w:ascii="Calibri" w:eastAsia="Calibri" w:hAnsi="Calibri" w:cs="Calibri"/>
          <w:b/>
          <w:spacing w:val="1"/>
          <w:sz w:val="24"/>
          <w:szCs w:val="24"/>
        </w:rPr>
        <w:t>C</w:t>
      </w:r>
      <w:r w:rsidRPr="005E3610">
        <w:rPr>
          <w:rFonts w:ascii="Calibri" w:eastAsia="Calibri" w:hAnsi="Calibri" w:cs="Calibri"/>
          <w:b/>
          <w:spacing w:val="-1"/>
          <w:sz w:val="24"/>
          <w:szCs w:val="24"/>
        </w:rPr>
        <w:t>T</w:t>
      </w:r>
      <w:r w:rsidRPr="005E3610">
        <w:rPr>
          <w:rFonts w:ascii="Calibri" w:eastAsia="Calibri" w:hAnsi="Calibri" w:cs="Calibri"/>
          <w:b/>
          <w:spacing w:val="1"/>
          <w:sz w:val="24"/>
          <w:szCs w:val="24"/>
        </w:rPr>
        <w:t>I</w:t>
      </w:r>
      <w:r w:rsidRPr="005E3610">
        <w:rPr>
          <w:rFonts w:ascii="Calibri" w:eastAsia="Calibri" w:hAnsi="Calibri" w:cs="Calibri"/>
          <w:b/>
          <w:spacing w:val="-1"/>
          <w:sz w:val="24"/>
          <w:szCs w:val="24"/>
        </w:rPr>
        <w:t>VI</w:t>
      </w:r>
      <w:r w:rsidRPr="005E3610">
        <w:rPr>
          <w:rFonts w:ascii="Calibri" w:eastAsia="Calibri" w:hAnsi="Calibri" w:cs="Calibri"/>
          <w:b/>
          <w:spacing w:val="1"/>
          <w:sz w:val="24"/>
          <w:szCs w:val="24"/>
        </w:rPr>
        <w:t>T</w:t>
      </w:r>
      <w:r w:rsidRPr="005E3610">
        <w:rPr>
          <w:rFonts w:ascii="Calibri" w:eastAsia="Calibri" w:hAnsi="Calibri" w:cs="Calibri"/>
          <w:b/>
          <w:spacing w:val="-1"/>
          <w:sz w:val="24"/>
          <w:szCs w:val="24"/>
        </w:rPr>
        <w:t>I</w:t>
      </w:r>
      <w:r w:rsidRPr="005E3610">
        <w:rPr>
          <w:rFonts w:ascii="Calibri" w:eastAsia="Calibri" w:hAnsi="Calibri" w:cs="Calibri"/>
          <w:b/>
          <w:sz w:val="24"/>
          <w:szCs w:val="24"/>
        </w:rPr>
        <w:t xml:space="preserve">ES </w:t>
      </w:r>
      <w:r w:rsidRPr="005E3610">
        <w:rPr>
          <w:rFonts w:ascii="Calibri" w:eastAsia="Calibri" w:hAnsi="Calibri" w:cs="Calibri"/>
          <w:b/>
          <w:spacing w:val="-2"/>
          <w:sz w:val="24"/>
          <w:szCs w:val="24"/>
        </w:rPr>
        <w:t>A</w:t>
      </w:r>
      <w:r w:rsidRPr="005E3610">
        <w:rPr>
          <w:rFonts w:ascii="Calibri" w:eastAsia="Calibri" w:hAnsi="Calibri" w:cs="Calibri"/>
          <w:b/>
          <w:spacing w:val="1"/>
          <w:sz w:val="24"/>
          <w:szCs w:val="24"/>
        </w:rPr>
        <w:t>N</w:t>
      </w:r>
      <w:r w:rsidRPr="005E3610">
        <w:rPr>
          <w:rFonts w:ascii="Calibri" w:eastAsia="Calibri" w:hAnsi="Calibri" w:cs="Calibri"/>
          <w:b/>
          <w:sz w:val="24"/>
          <w:szCs w:val="24"/>
        </w:rPr>
        <w:t>D</w:t>
      </w:r>
      <w:r w:rsidRPr="005E3610">
        <w:rPr>
          <w:rFonts w:ascii="Calibri" w:eastAsia="Calibri" w:hAnsi="Calibri" w:cs="Calibri"/>
          <w:b/>
          <w:spacing w:val="-2"/>
          <w:sz w:val="24"/>
          <w:szCs w:val="24"/>
        </w:rPr>
        <w:t xml:space="preserve"> </w:t>
      </w:r>
      <w:r w:rsidRPr="005E3610">
        <w:rPr>
          <w:rFonts w:ascii="Calibri" w:eastAsia="Calibri" w:hAnsi="Calibri" w:cs="Calibri"/>
          <w:b/>
          <w:sz w:val="24"/>
          <w:szCs w:val="24"/>
        </w:rPr>
        <w:t>A</w:t>
      </w:r>
      <w:r w:rsidRPr="005E3610">
        <w:rPr>
          <w:rFonts w:ascii="Calibri" w:eastAsia="Calibri" w:hAnsi="Calibri" w:cs="Calibri"/>
          <w:b/>
          <w:spacing w:val="1"/>
          <w:sz w:val="24"/>
          <w:szCs w:val="24"/>
        </w:rPr>
        <w:t>C</w:t>
      </w:r>
      <w:r w:rsidRPr="005E3610">
        <w:rPr>
          <w:rFonts w:ascii="Calibri" w:eastAsia="Calibri" w:hAnsi="Calibri" w:cs="Calibri"/>
          <w:b/>
          <w:spacing w:val="-2"/>
          <w:sz w:val="24"/>
          <w:szCs w:val="24"/>
        </w:rPr>
        <w:t>H</w:t>
      </w:r>
      <w:r w:rsidRPr="005E3610">
        <w:rPr>
          <w:rFonts w:ascii="Calibri" w:eastAsia="Calibri" w:hAnsi="Calibri" w:cs="Calibri"/>
          <w:b/>
          <w:spacing w:val="1"/>
          <w:sz w:val="24"/>
          <w:szCs w:val="24"/>
        </w:rPr>
        <w:t>I</w:t>
      </w:r>
      <w:r w:rsidRPr="005E3610">
        <w:rPr>
          <w:rFonts w:ascii="Calibri" w:eastAsia="Calibri" w:hAnsi="Calibri" w:cs="Calibri"/>
          <w:b/>
          <w:sz w:val="24"/>
          <w:szCs w:val="24"/>
        </w:rPr>
        <w:t>EV</w:t>
      </w:r>
      <w:r w:rsidRPr="005E3610">
        <w:rPr>
          <w:rFonts w:ascii="Calibri" w:eastAsia="Calibri" w:hAnsi="Calibri" w:cs="Calibri"/>
          <w:b/>
          <w:spacing w:val="-3"/>
          <w:sz w:val="24"/>
          <w:szCs w:val="24"/>
        </w:rPr>
        <w:t>E</w:t>
      </w:r>
      <w:r w:rsidRPr="005E3610">
        <w:rPr>
          <w:rFonts w:ascii="Calibri" w:eastAsia="Calibri" w:hAnsi="Calibri" w:cs="Calibri"/>
          <w:b/>
          <w:spacing w:val="-1"/>
          <w:sz w:val="24"/>
          <w:szCs w:val="24"/>
        </w:rPr>
        <w:t>M</w:t>
      </w:r>
      <w:r w:rsidRPr="005E3610">
        <w:rPr>
          <w:rFonts w:ascii="Calibri" w:eastAsia="Calibri" w:hAnsi="Calibri" w:cs="Calibri"/>
          <w:b/>
          <w:sz w:val="24"/>
          <w:szCs w:val="24"/>
        </w:rPr>
        <w:t>E</w:t>
      </w:r>
      <w:r w:rsidRPr="005E3610">
        <w:rPr>
          <w:rFonts w:ascii="Calibri" w:eastAsia="Calibri" w:hAnsi="Calibri" w:cs="Calibri"/>
          <w:b/>
          <w:spacing w:val="1"/>
          <w:sz w:val="24"/>
          <w:szCs w:val="24"/>
        </w:rPr>
        <w:t>NT</w:t>
      </w:r>
      <w:r w:rsidRPr="005E3610">
        <w:rPr>
          <w:rFonts w:ascii="Calibri" w:eastAsia="Calibri" w:hAnsi="Calibri" w:cs="Calibri"/>
          <w:b/>
          <w:sz w:val="24"/>
          <w:szCs w:val="24"/>
        </w:rPr>
        <w:t>S</w:t>
      </w:r>
    </w:p>
    <w:p w14:paraId="2489BAE1" w14:textId="77777777" w:rsidR="0072149F" w:rsidRDefault="0072149F">
      <w:pPr>
        <w:spacing w:before="5" w:line="260" w:lineRule="exact"/>
        <w:rPr>
          <w:sz w:val="26"/>
          <w:szCs w:val="26"/>
        </w:rPr>
      </w:pPr>
    </w:p>
    <w:p w14:paraId="52D30EAC" w14:textId="77777777" w:rsidR="0072149F" w:rsidRDefault="00797888" w:rsidP="001E7D92">
      <w:pPr>
        <w:ind w:left="1240" w:right="1265"/>
        <w:rPr>
          <w:sz w:val="19"/>
          <w:szCs w:val="19"/>
        </w:rPr>
      </w:pPr>
      <w:r>
        <w:rPr>
          <w:noProof/>
        </w:rPr>
        <mc:AlternateContent>
          <mc:Choice Requires="wpg">
            <w:drawing>
              <wp:anchor distT="0" distB="0" distL="114300" distR="114300" simplePos="0" relativeHeight="251658752" behindDoc="1" locked="0" layoutInCell="1" allowOverlap="1" wp14:anchorId="2C9173D5" wp14:editId="631581F3">
                <wp:simplePos x="0" y="0"/>
                <wp:positionH relativeFrom="page">
                  <wp:posOffset>909955</wp:posOffset>
                </wp:positionH>
                <wp:positionV relativeFrom="paragraph">
                  <wp:posOffset>490220</wp:posOffset>
                </wp:positionV>
                <wp:extent cx="5854700" cy="8890"/>
                <wp:effectExtent l="5080" t="6985" r="7620" b="3175"/>
                <wp:wrapNone/>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890"/>
                          <a:chOff x="1433" y="772"/>
                          <a:chExt cx="9220" cy="14"/>
                        </a:xfrm>
                      </wpg:grpSpPr>
                      <wpg:grpSp>
                        <wpg:cNvPr id="51" name="Group 41"/>
                        <wpg:cNvGrpSpPr>
                          <a:grpSpLocks/>
                        </wpg:cNvGrpSpPr>
                        <wpg:grpSpPr bwMode="auto">
                          <a:xfrm>
                            <a:off x="1440" y="779"/>
                            <a:ext cx="4490" cy="0"/>
                            <a:chOff x="1440" y="779"/>
                            <a:chExt cx="4490" cy="0"/>
                          </a:xfrm>
                        </wpg:grpSpPr>
                        <wps:wsp>
                          <wps:cNvPr id="52" name="Freeform 44"/>
                          <wps:cNvSpPr>
                            <a:spLocks/>
                          </wps:cNvSpPr>
                          <wps:spPr bwMode="auto">
                            <a:xfrm>
                              <a:off x="1440" y="779"/>
                              <a:ext cx="4490" cy="0"/>
                            </a:xfrm>
                            <a:custGeom>
                              <a:avLst/>
                              <a:gdLst>
                                <a:gd name="T0" fmla="+- 0 1440 1440"/>
                                <a:gd name="T1" fmla="*/ T0 w 4490"/>
                                <a:gd name="T2" fmla="+- 0 5930 1440"/>
                                <a:gd name="T3" fmla="*/ T2 w 4490"/>
                              </a:gdLst>
                              <a:ahLst/>
                              <a:cxnLst>
                                <a:cxn ang="0">
                                  <a:pos x="T1" y="0"/>
                                </a:cxn>
                                <a:cxn ang="0">
                                  <a:pos x="T3" y="0"/>
                                </a:cxn>
                              </a:cxnLst>
                              <a:rect l="0" t="0" r="r" b="b"/>
                              <a:pathLst>
                                <a:path w="4490">
                                  <a:moveTo>
                                    <a:pt x="0" y="0"/>
                                  </a:moveTo>
                                  <a:lnTo>
                                    <a:pt x="449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42"/>
                          <wpg:cNvGrpSpPr>
                            <a:grpSpLocks/>
                          </wpg:cNvGrpSpPr>
                          <wpg:grpSpPr bwMode="auto">
                            <a:xfrm>
                              <a:off x="5934" y="779"/>
                              <a:ext cx="4712" cy="0"/>
                              <a:chOff x="5934" y="779"/>
                              <a:chExt cx="4712" cy="0"/>
                            </a:xfrm>
                          </wpg:grpSpPr>
                          <wps:wsp>
                            <wps:cNvPr id="54" name="Freeform 43"/>
                            <wps:cNvSpPr>
                              <a:spLocks/>
                            </wps:cNvSpPr>
                            <wps:spPr bwMode="auto">
                              <a:xfrm>
                                <a:off x="5934" y="779"/>
                                <a:ext cx="4712" cy="0"/>
                              </a:xfrm>
                              <a:custGeom>
                                <a:avLst/>
                                <a:gdLst>
                                  <a:gd name="T0" fmla="+- 0 5934 5934"/>
                                  <a:gd name="T1" fmla="*/ T0 w 4712"/>
                                  <a:gd name="T2" fmla="+- 0 10646 5934"/>
                                  <a:gd name="T3" fmla="*/ T2 w 4712"/>
                                </a:gdLst>
                                <a:ahLst/>
                                <a:cxnLst>
                                  <a:cxn ang="0">
                                    <a:pos x="T1" y="0"/>
                                  </a:cxn>
                                  <a:cxn ang="0">
                                    <a:pos x="T3" y="0"/>
                                  </a:cxn>
                                </a:cxnLst>
                                <a:rect l="0" t="0" r="r" b="b"/>
                                <a:pathLst>
                                  <a:path w="4712">
                                    <a:moveTo>
                                      <a:pt x="0" y="0"/>
                                    </a:moveTo>
                                    <a:lnTo>
                                      <a:pt x="47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090D0B" id="Group 40" o:spid="_x0000_s1026" style="position:absolute;margin-left:71.65pt;margin-top:38.6pt;width:461pt;height:.7pt;z-index:-251657728;mso-position-horizontal-relative:page" coordorigin="1433,772" coordsize="9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">
                <v:group id="Group 41" o:spid="_x0000_s1027" style="position:absolute;left:1440;top:779;width:4490;height:0" coordorigin="1440,779" coordsize="44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28" style="position:absolute;left:1440;top:779;width:4490;height:0;visibility:visible;mso-wrap-style:square;v-text-anchor:top" coordsize="4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vvsQA&#10;AADbAAAADwAAAGRycy9kb3ducmV2LnhtbESPX2vCMBTF3wf7DuEOfBkztbA5OqOIYJGxh6l78PHS&#10;3LVlyU1JYlu/vRkIPh7Onx9nsRqtET350DpWMJtmIIgrp1uuFfwcty/vIEJE1mgck4ILBVgtHx8W&#10;WGg38J76Q6xFGuFQoIImxq6QMlQNWQxT1xEn79d5izFJX0vtcUjj1sg8y96kxZYTocGONg1Vf4ez&#10;TRAsv0bjTp/d/rv0z6d5mc3KXKnJ07j+ABFpjPfwrb3TCl5z+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L77EAAAA2wAAAA8AAAAAAAAAAAAAAAAAmAIAAGRycy9k&#10;b3ducmV2LnhtbFBLBQYAAAAABAAEAPUAAACJAwAAAAA=&#10;" path="m,l4490,e" filled="f" strokeweight=".25292mm">
                    <v:path arrowok="t" o:connecttype="custom" o:connectlocs="0,0;4490,0" o:connectangles="0,0"/>
                  </v:shape>
                  <v:group id="Group 42" o:spid="_x0000_s1029" style="position:absolute;left:5934;top:779;width:4712;height:0" coordorigin="5934,779" coordsize="4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3" o:spid="_x0000_s1030" style="position:absolute;left:5934;top:779;width:4712;height:0;visibility:visible;mso-wrap-style:square;v-text-anchor:top" coordsize="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MiMYA&#10;AADbAAAADwAAAGRycy9kb3ducmV2LnhtbESPT2vCQBTE7wW/w/IEL6VulGoluglSCO2hF/8U6+2R&#10;fSbR7Ns0u2r89m5B6HGYmd8wi7QztbhQ6yrLCkbDCARxbnXFhYLtJnuZgXAeWWNtmRTcyEGa9J4W&#10;GGt75RVd1r4QAcIuRgWl900spctLMuiGtiEO3sG2Bn2QbSF1i9cAN7UcR9FUGqw4LJTY0HtJ+Wl9&#10;Ngq+boePt+dsTxuzqzP5exz97M7fSg363XIOwlPn/8OP9qdWMHmFvy/hB8j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UMiMYAAADbAAAADwAAAAAAAAAAAAAAAACYAgAAZHJz&#10;L2Rvd25yZXYueG1sUEsFBgAAAAAEAAQA9QAAAIsDAAAAAA==&#10;" path="m,l4712,e" filled="f" strokeweight=".25292mm">
                      <v:path arrowok="t" o:connecttype="custom" o:connectlocs="0,0;4712,0" o:connectangles="0,0"/>
                    </v:shape>
                  </v:group>
                </v:group>
                <w10:wrap anchorx="page"/>
              </v:group>
            </w:pict>
          </mc:Fallback>
        </mc:AlternateContent>
      </w:r>
      <w:r>
        <w:rPr>
          <w:noProof/>
        </w:rPr>
        <mc:AlternateContent>
          <mc:Choice Requires="wpg">
            <w:drawing>
              <wp:anchor distT="0" distB="0" distL="114300" distR="114300" simplePos="0" relativeHeight="251659776" behindDoc="1" locked="0" layoutInCell="1" allowOverlap="1" wp14:anchorId="4B2743BC" wp14:editId="3C5E51D3">
                <wp:simplePos x="0" y="0"/>
                <wp:positionH relativeFrom="page">
                  <wp:posOffset>909955</wp:posOffset>
                </wp:positionH>
                <wp:positionV relativeFrom="paragraph">
                  <wp:posOffset>831850</wp:posOffset>
                </wp:positionV>
                <wp:extent cx="5854065" cy="8890"/>
                <wp:effectExtent l="5080" t="5715" r="8255" b="4445"/>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8890"/>
                          <a:chOff x="1433" y="1310"/>
                          <a:chExt cx="9219" cy="14"/>
                        </a:xfrm>
                      </wpg:grpSpPr>
                      <wpg:grpSp>
                        <wpg:cNvPr id="44" name="Group 34"/>
                        <wpg:cNvGrpSpPr>
                          <a:grpSpLocks/>
                        </wpg:cNvGrpSpPr>
                        <wpg:grpSpPr bwMode="auto">
                          <a:xfrm>
                            <a:off x="1440" y="1317"/>
                            <a:ext cx="5036" cy="0"/>
                            <a:chOff x="1440" y="1317"/>
                            <a:chExt cx="5036" cy="0"/>
                          </a:xfrm>
                        </wpg:grpSpPr>
                        <wps:wsp>
                          <wps:cNvPr id="45" name="Freeform 39"/>
                          <wps:cNvSpPr>
                            <a:spLocks/>
                          </wps:cNvSpPr>
                          <wps:spPr bwMode="auto">
                            <a:xfrm>
                              <a:off x="1440" y="1317"/>
                              <a:ext cx="5036" cy="0"/>
                            </a:xfrm>
                            <a:custGeom>
                              <a:avLst/>
                              <a:gdLst>
                                <a:gd name="T0" fmla="+- 0 1440 1440"/>
                                <a:gd name="T1" fmla="*/ T0 w 5036"/>
                                <a:gd name="T2" fmla="+- 0 6477 1440"/>
                                <a:gd name="T3" fmla="*/ T2 w 5036"/>
                              </a:gdLst>
                              <a:ahLst/>
                              <a:cxnLst>
                                <a:cxn ang="0">
                                  <a:pos x="T1" y="0"/>
                                </a:cxn>
                                <a:cxn ang="0">
                                  <a:pos x="T3" y="0"/>
                                </a:cxn>
                              </a:cxnLst>
                              <a:rect l="0" t="0" r="r" b="b"/>
                              <a:pathLst>
                                <a:path w="5036">
                                  <a:moveTo>
                                    <a:pt x="0" y="0"/>
                                  </a:moveTo>
                                  <a:lnTo>
                                    <a:pt x="503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35"/>
                          <wpg:cNvGrpSpPr>
                            <a:grpSpLocks/>
                          </wpg:cNvGrpSpPr>
                          <wpg:grpSpPr bwMode="auto">
                            <a:xfrm>
                              <a:off x="6481" y="1317"/>
                              <a:ext cx="3393" cy="0"/>
                              <a:chOff x="6481" y="1317"/>
                              <a:chExt cx="3393" cy="0"/>
                            </a:xfrm>
                          </wpg:grpSpPr>
                          <wps:wsp>
                            <wps:cNvPr id="47" name="Freeform 38"/>
                            <wps:cNvSpPr>
                              <a:spLocks/>
                            </wps:cNvSpPr>
                            <wps:spPr bwMode="auto">
                              <a:xfrm>
                                <a:off x="6481" y="1317"/>
                                <a:ext cx="3393" cy="0"/>
                              </a:xfrm>
                              <a:custGeom>
                                <a:avLst/>
                                <a:gdLst>
                                  <a:gd name="T0" fmla="+- 0 6481 6481"/>
                                  <a:gd name="T1" fmla="*/ T0 w 3393"/>
                                  <a:gd name="T2" fmla="+- 0 9875 6481"/>
                                  <a:gd name="T3" fmla="*/ T2 w 3393"/>
                                </a:gdLst>
                                <a:ahLst/>
                                <a:cxnLst>
                                  <a:cxn ang="0">
                                    <a:pos x="T1" y="0"/>
                                  </a:cxn>
                                  <a:cxn ang="0">
                                    <a:pos x="T3" y="0"/>
                                  </a:cxn>
                                </a:cxnLst>
                                <a:rect l="0" t="0" r="r" b="b"/>
                                <a:pathLst>
                                  <a:path w="3393">
                                    <a:moveTo>
                                      <a:pt x="0" y="0"/>
                                    </a:moveTo>
                                    <a:lnTo>
                                      <a:pt x="339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36"/>
                            <wpg:cNvGrpSpPr>
                              <a:grpSpLocks/>
                            </wpg:cNvGrpSpPr>
                            <wpg:grpSpPr bwMode="auto">
                              <a:xfrm>
                                <a:off x="9878" y="1317"/>
                                <a:ext cx="767" cy="0"/>
                                <a:chOff x="9878" y="1317"/>
                                <a:chExt cx="767" cy="0"/>
                              </a:xfrm>
                            </wpg:grpSpPr>
                            <wps:wsp>
                              <wps:cNvPr id="49" name="Freeform 37"/>
                              <wps:cNvSpPr>
                                <a:spLocks/>
                              </wps:cNvSpPr>
                              <wps:spPr bwMode="auto">
                                <a:xfrm>
                                  <a:off x="9878" y="1317"/>
                                  <a:ext cx="767" cy="0"/>
                                </a:xfrm>
                                <a:custGeom>
                                  <a:avLst/>
                                  <a:gdLst>
                                    <a:gd name="T0" fmla="+- 0 9878 9878"/>
                                    <a:gd name="T1" fmla="*/ T0 w 767"/>
                                    <a:gd name="T2" fmla="+- 0 10645 9878"/>
                                    <a:gd name="T3" fmla="*/ T2 w 767"/>
                                  </a:gdLst>
                                  <a:ahLst/>
                                  <a:cxnLst>
                                    <a:cxn ang="0">
                                      <a:pos x="T1" y="0"/>
                                    </a:cxn>
                                    <a:cxn ang="0">
                                      <a:pos x="T3" y="0"/>
                                    </a:cxn>
                                  </a:cxnLst>
                                  <a:rect l="0" t="0" r="r" b="b"/>
                                  <a:pathLst>
                                    <a:path w="767">
                                      <a:moveTo>
                                        <a:pt x="0" y="0"/>
                                      </a:moveTo>
                                      <a:lnTo>
                                        <a:pt x="7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A909094" id="Group 33" o:spid="_x0000_s1026" style="position:absolute;margin-left:71.65pt;margin-top:65.5pt;width:460.95pt;height:.7pt;z-index:-251656704;mso-position-horizontal-relative:page" coordorigin="1433,1310" coordsize="92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">
                <v:group id="Group 34" o:spid="_x0000_s1027" style="position:absolute;left:1440;top:1317;width:5036;height:0" coordorigin="1440,1317" coordsize="5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9" o:spid="_x0000_s1028" style="position:absolute;left:1440;top:1317;width:5036;height:0;visibility:visible;mso-wrap-style:square;v-text-anchor:top" coordsize="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4cMA&#10;AADbAAAADwAAAGRycy9kb3ducmV2LnhtbESPT2sCMRTE7wW/Q3iF3mpWqSKrUURtFTz5B7y+bl43&#10;SzcvSxLX9dubQsHjMDO/YWaLztaiJR8qxwoG/QwEceF0xaWC8+nzfQIiRGSNtWNScKcAi3nvZYa5&#10;djc+UHuMpUgQDjkqMDE2uZShMGQx9F1DnLwf5y3GJH0ptcdbgttaDrNsLC1WnBYMNrQyVPwer1bB&#10;ZrfpButi6e9fK7Pdt9vgvi8Tpd5eu+UURKQuPsP/7Z1W8DGCv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H/4cMAAADbAAAADwAAAAAAAAAAAAAAAACYAgAAZHJzL2Rv&#10;d25yZXYueG1sUEsFBgAAAAAEAAQA9QAAAIgDAAAAAA==&#10;" path="m,l5037,e" filled="f" strokeweight=".25292mm">
                    <v:path arrowok="t" o:connecttype="custom" o:connectlocs="0,0;5037,0" o:connectangles="0,0"/>
                  </v:shape>
                  <v:group id="Group 35" o:spid="_x0000_s1029" style="position:absolute;left:6481;top:1317;width:3393;height:0" coordorigin="6481,1317" coordsize="3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8" o:spid="_x0000_s1030" style="position:absolute;left:6481;top:1317;width:3393;height:0;visibility:visible;mso-wrap-style:square;v-text-anchor:top" coordsize="3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tfK8IA&#10;AADbAAAADwAAAGRycy9kb3ducmV2LnhtbESP0YrCMBRE3wX/IVzBN00VUbdrFBEVYUGw+gF3m7tt&#10;aXNTmljbvzcLC/s4zMwZZrPrTCVaalxhWcFsGoEgTq0uOFPwuJ8maxDOI2usLJOCnhzstsPBBmNt&#10;X3yjNvGZCBB2MSrIva9jKV2ak0E3tTVx8H5sY9AH2WRSN/gKcFPJeRQtpcGCw0KONR1ySsvkaRRo&#10;jmbXj67//jqXSbq+18e+LUqlxqNu/wnCU+f/w3/ti1awWMHvl/AD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18rwgAAANsAAAAPAAAAAAAAAAAAAAAAAJgCAABkcnMvZG93&#10;bnJldi54bWxQSwUGAAAAAAQABAD1AAAAhwMAAAAA&#10;" path="m,l3394,e" filled="f" strokeweight=".25292mm">
                      <v:path arrowok="t" o:connecttype="custom" o:connectlocs="0,0;3394,0" o:connectangles="0,0"/>
                    </v:shape>
                    <v:group id="Group 36" o:spid="_x0000_s1031" style="position:absolute;left:9878;top:1317;width:767;height:0" coordorigin="9878,1317" coordsize="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7" o:spid="_x0000_s1032" style="position:absolute;left:9878;top:1317;width:767;height:0;visibility:visible;mso-wrap-style:square;v-text-anchor:top" coordsize="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psIA&#10;AADbAAAADwAAAGRycy9kb3ducmV2LnhtbESPT4vCMBTE74LfIbwFb5puEVmrsRTBP+xtWy/eHs3b&#10;tmzzUppY67c3C4LHYWZ+w2zT0bRioN41lhV8LiIQxKXVDVcKLsVh/gXCeWSNrWVS8CAH6W462WKi&#10;7Z1/aMh9JQKEXYIKau+7REpX1mTQLWxHHLxf2xv0QfaV1D3eA9y0Mo6ilTTYcFiosaN9TeVffjMK&#10;8u4o9RB/xyeUhStWWX5du4dSs48x24DwNPp3+NU+awXLNfx/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r6mwgAAANsAAAAPAAAAAAAAAAAAAAAAAJgCAABkcnMvZG93&#10;bnJldi54bWxQSwUGAAAAAAQABAD1AAAAhwMAAAAA&#10;" path="m,l767,e" filled="f" strokeweight=".25292mm">
                        <v:path arrowok="t" o:connecttype="custom" o:connectlocs="0,0;767,0" o:connectangles="0,0"/>
                      </v:shape>
                    </v:group>
                  </v:group>
                </v:group>
                <w10:wrap anchorx="page"/>
              </v:group>
            </w:pict>
          </mc:Fallback>
        </mc:AlternateContent>
      </w:r>
      <w:r>
        <w:rPr>
          <w:noProof/>
        </w:rPr>
        <mc:AlternateContent>
          <mc:Choice Requires="wpg">
            <w:drawing>
              <wp:anchor distT="0" distB="0" distL="114300" distR="114300" simplePos="0" relativeHeight="251660800" behindDoc="1" locked="0" layoutInCell="1" allowOverlap="1" wp14:anchorId="0975CCEB" wp14:editId="07430EDE">
                <wp:simplePos x="0" y="0"/>
                <wp:positionH relativeFrom="page">
                  <wp:posOffset>909955</wp:posOffset>
                </wp:positionH>
                <wp:positionV relativeFrom="paragraph">
                  <wp:posOffset>1172845</wp:posOffset>
                </wp:positionV>
                <wp:extent cx="5853430" cy="8890"/>
                <wp:effectExtent l="5080" t="3810" r="8890" b="635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3430" cy="8890"/>
                          <a:chOff x="1433" y="1847"/>
                          <a:chExt cx="9218" cy="14"/>
                        </a:xfrm>
                      </wpg:grpSpPr>
                      <wpg:grpSp>
                        <wpg:cNvPr id="39" name="Group 29"/>
                        <wpg:cNvGrpSpPr>
                          <a:grpSpLocks/>
                        </wpg:cNvGrpSpPr>
                        <wpg:grpSpPr bwMode="auto">
                          <a:xfrm>
                            <a:off x="1440" y="1854"/>
                            <a:ext cx="4926" cy="0"/>
                            <a:chOff x="1440" y="1854"/>
                            <a:chExt cx="4926" cy="0"/>
                          </a:xfrm>
                        </wpg:grpSpPr>
                        <wps:wsp>
                          <wps:cNvPr id="40" name="Freeform 32"/>
                          <wps:cNvSpPr>
                            <a:spLocks/>
                          </wps:cNvSpPr>
                          <wps:spPr bwMode="auto">
                            <a:xfrm>
                              <a:off x="1440" y="1854"/>
                              <a:ext cx="4926" cy="0"/>
                            </a:xfrm>
                            <a:custGeom>
                              <a:avLst/>
                              <a:gdLst>
                                <a:gd name="T0" fmla="+- 0 1440 1440"/>
                                <a:gd name="T1" fmla="*/ T0 w 4926"/>
                                <a:gd name="T2" fmla="+- 0 6367 1440"/>
                                <a:gd name="T3" fmla="*/ T2 w 4926"/>
                              </a:gdLst>
                              <a:ahLst/>
                              <a:cxnLst>
                                <a:cxn ang="0">
                                  <a:pos x="T1" y="0"/>
                                </a:cxn>
                                <a:cxn ang="0">
                                  <a:pos x="T3" y="0"/>
                                </a:cxn>
                              </a:cxnLst>
                              <a:rect l="0" t="0" r="r" b="b"/>
                              <a:pathLst>
                                <a:path w="4926">
                                  <a:moveTo>
                                    <a:pt x="0" y="0"/>
                                  </a:moveTo>
                                  <a:lnTo>
                                    <a:pt x="492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30"/>
                          <wpg:cNvGrpSpPr>
                            <a:grpSpLocks/>
                          </wpg:cNvGrpSpPr>
                          <wpg:grpSpPr bwMode="auto">
                            <a:xfrm>
                              <a:off x="6371" y="1854"/>
                              <a:ext cx="4274" cy="0"/>
                              <a:chOff x="6371" y="1854"/>
                              <a:chExt cx="4274" cy="0"/>
                            </a:xfrm>
                          </wpg:grpSpPr>
                          <wps:wsp>
                            <wps:cNvPr id="42" name="Freeform 31"/>
                            <wps:cNvSpPr>
                              <a:spLocks/>
                            </wps:cNvSpPr>
                            <wps:spPr bwMode="auto">
                              <a:xfrm>
                                <a:off x="6371" y="1854"/>
                                <a:ext cx="4274" cy="0"/>
                              </a:xfrm>
                              <a:custGeom>
                                <a:avLst/>
                                <a:gdLst>
                                  <a:gd name="T0" fmla="+- 0 6371 6371"/>
                                  <a:gd name="T1" fmla="*/ T0 w 4274"/>
                                  <a:gd name="T2" fmla="+- 0 10645 6371"/>
                                  <a:gd name="T3" fmla="*/ T2 w 4274"/>
                                </a:gdLst>
                                <a:ahLst/>
                                <a:cxnLst>
                                  <a:cxn ang="0">
                                    <a:pos x="T1" y="0"/>
                                  </a:cxn>
                                  <a:cxn ang="0">
                                    <a:pos x="T3" y="0"/>
                                  </a:cxn>
                                </a:cxnLst>
                                <a:rect l="0" t="0" r="r" b="b"/>
                                <a:pathLst>
                                  <a:path w="4274">
                                    <a:moveTo>
                                      <a:pt x="0" y="0"/>
                                    </a:moveTo>
                                    <a:lnTo>
                                      <a:pt x="427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6FF90B" id="Group 28" o:spid="_x0000_s1026" style="position:absolute;margin-left:71.65pt;margin-top:92.35pt;width:460.9pt;height:.7pt;z-index:-251655680;mso-position-horizontal-relative:page" coordorigin="1433,1847" coordsize="9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">
                <v:group id="Group 29" o:spid="_x0000_s1027" style="position:absolute;left:1440;top:1854;width:4926;height:0" coordorigin="1440,1854" coordsize="4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2" o:spid="_x0000_s1028" style="position:absolute;left:1440;top:1854;width:4926;height:0;visibility:visible;mso-wrap-style:square;v-text-anchor:top" coordsize="4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S2MAA&#10;AADbAAAADwAAAGRycy9kb3ducmV2LnhtbERPS0sDMRC+C/6HMII3m1XEx9q0qKUgSg/WUq/DZtws&#10;biZLMm5Xf71zEDx+fO/5coq9GSmXLrGD81kFhrhJvuPWwe5tfXYDpgiyxz4xOfimAsvF8dEca58O&#10;/ErjVlqjIVxqdBBEhtra0gSKWGZpIFbuI+WIojC31mc8aHjs7UVVXdmIHWtDwIEeAzWf26/owL6s&#10;ftLD+2q/SRKer9dZxtsn79zpyXR/B0Zokn/xn1t5uNT1+kV/gF3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QS2MAAAADbAAAADwAAAAAAAAAAAAAAAACYAgAAZHJzL2Rvd25y&#10;ZXYueG1sUEsFBgAAAAAEAAQA9QAAAIUDAAAAAA==&#10;" path="m,l4927,e" filled="f" strokeweight=".25292mm">
                    <v:path arrowok="t" o:connecttype="custom" o:connectlocs="0,0;4927,0" o:connectangles="0,0"/>
                  </v:shape>
                  <v:group id="Group 30" o:spid="_x0000_s1029" style="position:absolute;left:6371;top:1854;width:4274;height:0" coordorigin="6371,1854" coordsize="4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1" o:spid="_x0000_s1030" style="position:absolute;left:6371;top:1854;width:4274;height:0;visibility:visible;mso-wrap-style:square;v-text-anchor:top" coordsize="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RDMYA&#10;AADbAAAADwAAAGRycy9kb3ducmV2LnhtbESPQWvCQBSE70L/w/IK3symQaREN6FNEaQeirGHentm&#10;X5PQ7NuY3Wr8912h4HGYmW+YVT6aTpxpcK1lBU9RDIK4srrlWsHnfj17BuE8ssbOMim4koM8e5is&#10;MNX2wjs6l74WAcIuRQWN930qpasaMugi2xMH79sOBn2QQy31gJcAN51M4nghDbYcFhrsqWio+il/&#10;jYJ++3o4meJjcZx/bdYyORTl23ur1PRxfFmC8DT6e/i/vdEK5gn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FRDMYAAADbAAAADwAAAAAAAAAAAAAAAACYAgAAZHJz&#10;L2Rvd25yZXYueG1sUEsFBgAAAAAEAAQA9QAAAIsDAAAAAA==&#10;" path="m,l4274,e" filled="f" strokeweight=".25292mm">
                      <v:path arrowok="t" o:connecttype="custom" o:connectlocs="0,0;4274,0" o:connectangles="0,0"/>
                    </v:shape>
                  </v:group>
                </v:group>
                <w10:wrap anchorx="page"/>
              </v:group>
            </w:pict>
          </mc:Fallback>
        </mc:AlternateConten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 list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w:t>
      </w:r>
      <w:r>
        <w:rPr>
          <w:rFonts w:ascii="Calibri" w:eastAsia="Calibri" w:hAnsi="Calibri" w:cs="Calibri"/>
          <w:spacing w:val="-2"/>
          <w:sz w:val="22"/>
          <w:szCs w:val="22"/>
        </w:rPr>
        <w:t>a</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 achi</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r</w:t>
      </w:r>
      <w:r>
        <w:rPr>
          <w:rFonts w:ascii="Calibri" w:eastAsia="Calibri" w:hAnsi="Calibri" w:cs="Calibri"/>
          <w:sz w:val="22"/>
          <w:szCs w:val="22"/>
        </w:rPr>
        <w:t>tificati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ear</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 xml:space="preserve">te </w:t>
      </w:r>
      <w:r>
        <w:rPr>
          <w:rFonts w:ascii="Calibri" w:eastAsia="Calibri" w:hAnsi="Calibri" w:cs="Calibri"/>
          <w:spacing w:val="-1"/>
          <w:sz w:val="22"/>
          <w:szCs w:val="22"/>
        </w:rPr>
        <w:t>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p>
    <w:p w14:paraId="05E6BA86" w14:textId="77777777" w:rsidR="0072149F" w:rsidRDefault="0072149F">
      <w:pPr>
        <w:spacing w:line="200" w:lineRule="exact"/>
      </w:pPr>
    </w:p>
    <w:p w14:paraId="7F8E5894" w14:textId="77777777" w:rsidR="0072149F" w:rsidRDefault="0072149F">
      <w:pPr>
        <w:spacing w:line="200" w:lineRule="exact"/>
      </w:pPr>
    </w:p>
    <w:p w14:paraId="12E924EC" w14:textId="77777777" w:rsidR="0072149F" w:rsidRDefault="0072149F">
      <w:pPr>
        <w:spacing w:line="200" w:lineRule="exact"/>
      </w:pPr>
    </w:p>
    <w:p w14:paraId="153A2EA7" w14:textId="77777777" w:rsidR="0072149F" w:rsidRDefault="0072149F">
      <w:pPr>
        <w:spacing w:line="200" w:lineRule="exact"/>
      </w:pPr>
    </w:p>
    <w:p w14:paraId="741C89FE" w14:textId="77777777" w:rsidR="0072149F" w:rsidRDefault="0072149F">
      <w:pPr>
        <w:spacing w:line="200" w:lineRule="exact"/>
      </w:pPr>
    </w:p>
    <w:p w14:paraId="05E6C080" w14:textId="77777777" w:rsidR="0072149F" w:rsidRDefault="0072149F">
      <w:pPr>
        <w:spacing w:line="200" w:lineRule="exact"/>
      </w:pPr>
    </w:p>
    <w:p w14:paraId="00739F48" w14:textId="77777777" w:rsidR="0072149F" w:rsidRDefault="0072149F">
      <w:pPr>
        <w:spacing w:line="200" w:lineRule="exact"/>
      </w:pPr>
    </w:p>
    <w:p w14:paraId="6EB24A25" w14:textId="77777777" w:rsidR="0072149F" w:rsidRDefault="00797888">
      <w:pPr>
        <w:spacing w:before="16"/>
        <w:ind w:left="1240" w:right="2319"/>
        <w:rPr>
          <w:rFonts w:ascii="Calibri" w:eastAsia="Calibri" w:hAnsi="Calibri" w:cs="Calibri"/>
          <w:sz w:val="22"/>
          <w:szCs w:val="22"/>
        </w:rPr>
      </w:pPr>
      <w:r>
        <w:rPr>
          <w:noProof/>
        </w:rPr>
        <mc:AlternateContent>
          <mc:Choice Requires="wpg">
            <w:drawing>
              <wp:anchor distT="0" distB="0" distL="114300" distR="114300" simplePos="0" relativeHeight="251655680" behindDoc="1" locked="0" layoutInCell="1" allowOverlap="1" wp14:anchorId="329E16AB" wp14:editId="75D8648D">
                <wp:simplePos x="0" y="0"/>
                <wp:positionH relativeFrom="page">
                  <wp:posOffset>896620</wp:posOffset>
                </wp:positionH>
                <wp:positionV relativeFrom="paragraph">
                  <wp:posOffset>1519555</wp:posOffset>
                </wp:positionV>
                <wp:extent cx="5886450" cy="0"/>
                <wp:effectExtent l="20320" t="13970" r="17780" b="14605"/>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12" y="2393"/>
                          <a:chExt cx="9270" cy="0"/>
                        </a:xfrm>
                      </wpg:grpSpPr>
                      <wps:wsp>
                        <wps:cNvPr id="37" name="Freeform 27"/>
                        <wps:cNvSpPr>
                          <a:spLocks/>
                        </wps:cNvSpPr>
                        <wps:spPr bwMode="auto">
                          <a:xfrm>
                            <a:off x="1412" y="2393"/>
                            <a:ext cx="9270" cy="0"/>
                          </a:xfrm>
                          <a:custGeom>
                            <a:avLst/>
                            <a:gdLst>
                              <a:gd name="T0" fmla="+- 0 1412 1412"/>
                              <a:gd name="T1" fmla="*/ T0 w 9270"/>
                              <a:gd name="T2" fmla="+- 0 10682 1412"/>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7083A" id="Group 26" o:spid="_x0000_s1026" style="position:absolute;margin-left:70.6pt;margin-top:119.65pt;width:463.5pt;height:0;z-index:-251660800;mso-position-horizontal-relative:page" coordorigin="1412,2393"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">
                <v:shape id="Freeform 27" o:spid="_x0000_s1027" style="position:absolute;left:1412;top:2393;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dIsUA&#10;AADbAAAADwAAAGRycy9kb3ducmV2LnhtbESPQWvCQBSE70L/w/IKXqRutGBt6ioiCu1FNBVKb6/Z&#10;1ySYfRuyT43/visIPQ4z8w0zW3SuVmdqQ+XZwGiYgCLOva24MHD43DxNQQVBtlh7JgNXCrCYP/Rm&#10;mFp/4T2dMylUhHBI0UAp0qRah7wkh2HoG+Lo/frWoUTZFtq2eIlwV+txkky0w4rjQokNrUrKj9nJ&#10;GdiFdTP42H7j/vV41fJ1yOWnmBrTf+yWb6CEOvkP39vv1sDzC9y+xB+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p0ixQAAANsAAAAPAAAAAAAAAAAAAAAAAJgCAABkcnMv&#10;ZG93bnJldi54bWxQSwUGAAAAAAQABAD1AAAAigMAAAAA&#10;" path="m,l9270,e" filled="f" strokecolor="#404040" strokeweight="2.04pt">
                  <v:path arrowok="t" o:connecttype="custom" o:connectlocs="0,0;927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09966B8A" wp14:editId="6AA8396A">
                <wp:simplePos x="0" y="0"/>
                <wp:positionH relativeFrom="page">
                  <wp:posOffset>909955</wp:posOffset>
                </wp:positionH>
                <wp:positionV relativeFrom="paragraph">
                  <wp:posOffset>499110</wp:posOffset>
                </wp:positionV>
                <wp:extent cx="5850890" cy="8890"/>
                <wp:effectExtent l="5080" t="3175" r="1905" b="6985"/>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8890"/>
                          <a:chOff x="1433" y="786"/>
                          <a:chExt cx="9214" cy="14"/>
                        </a:xfrm>
                      </wpg:grpSpPr>
                      <wpg:grpSp>
                        <wpg:cNvPr id="32" name="Group 22"/>
                        <wpg:cNvGrpSpPr>
                          <a:grpSpLocks/>
                        </wpg:cNvGrpSpPr>
                        <wpg:grpSpPr bwMode="auto">
                          <a:xfrm>
                            <a:off x="1440" y="793"/>
                            <a:ext cx="2739" cy="0"/>
                            <a:chOff x="1440" y="793"/>
                            <a:chExt cx="2739" cy="0"/>
                          </a:xfrm>
                        </wpg:grpSpPr>
                        <wps:wsp>
                          <wps:cNvPr id="33" name="Freeform 25"/>
                          <wps:cNvSpPr>
                            <a:spLocks/>
                          </wps:cNvSpPr>
                          <wps:spPr bwMode="auto">
                            <a:xfrm>
                              <a:off x="1440" y="793"/>
                              <a:ext cx="2739" cy="0"/>
                            </a:xfrm>
                            <a:custGeom>
                              <a:avLst/>
                              <a:gdLst>
                                <a:gd name="T0" fmla="+- 0 1440 1440"/>
                                <a:gd name="T1" fmla="*/ T0 w 2739"/>
                                <a:gd name="T2" fmla="+- 0 4179 1440"/>
                                <a:gd name="T3" fmla="*/ T2 w 2739"/>
                              </a:gdLst>
                              <a:ahLst/>
                              <a:cxnLst>
                                <a:cxn ang="0">
                                  <a:pos x="T1" y="0"/>
                                </a:cxn>
                                <a:cxn ang="0">
                                  <a:pos x="T3" y="0"/>
                                </a:cxn>
                              </a:cxnLst>
                              <a:rect l="0" t="0" r="r" b="b"/>
                              <a:pathLst>
                                <a:path w="2739">
                                  <a:moveTo>
                                    <a:pt x="0" y="0"/>
                                  </a:moveTo>
                                  <a:lnTo>
                                    <a:pt x="273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3"/>
                          <wpg:cNvGrpSpPr>
                            <a:grpSpLocks/>
                          </wpg:cNvGrpSpPr>
                          <wpg:grpSpPr bwMode="auto">
                            <a:xfrm>
                              <a:off x="4182" y="793"/>
                              <a:ext cx="6458" cy="0"/>
                              <a:chOff x="4182" y="793"/>
                              <a:chExt cx="6458" cy="0"/>
                            </a:xfrm>
                          </wpg:grpSpPr>
                          <wps:wsp>
                            <wps:cNvPr id="35" name="Freeform 24"/>
                            <wps:cNvSpPr>
                              <a:spLocks/>
                            </wps:cNvSpPr>
                            <wps:spPr bwMode="auto">
                              <a:xfrm>
                                <a:off x="4182" y="793"/>
                                <a:ext cx="6458" cy="0"/>
                              </a:xfrm>
                              <a:custGeom>
                                <a:avLst/>
                                <a:gdLst>
                                  <a:gd name="T0" fmla="+- 0 4182 4182"/>
                                  <a:gd name="T1" fmla="*/ T0 w 6458"/>
                                  <a:gd name="T2" fmla="+- 0 10640 4182"/>
                                  <a:gd name="T3" fmla="*/ T2 w 6458"/>
                                </a:gdLst>
                                <a:ahLst/>
                                <a:cxnLst>
                                  <a:cxn ang="0">
                                    <a:pos x="T1" y="0"/>
                                  </a:cxn>
                                  <a:cxn ang="0">
                                    <a:pos x="T3" y="0"/>
                                  </a:cxn>
                                </a:cxnLst>
                                <a:rect l="0" t="0" r="r" b="b"/>
                                <a:pathLst>
                                  <a:path w="6458">
                                    <a:moveTo>
                                      <a:pt x="0" y="0"/>
                                    </a:moveTo>
                                    <a:lnTo>
                                      <a:pt x="645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EF1BBAC" id="Group 21" o:spid="_x0000_s1026" style="position:absolute;margin-left:71.65pt;margin-top:39.3pt;width:460.7pt;height:.7pt;z-index:-251654656;mso-position-horizontal-relative:page" coordorigin="1433,786" coordsize="9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">
                <v:group id="Group 22" o:spid="_x0000_s1027" style="position:absolute;left:1440;top:793;width:2739;height:0" coordorigin="1440,793" coordsize="2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28" style="position:absolute;left:1440;top:793;width:2739;height:0;visibility:visible;mso-wrap-style:square;v-text-anchor:top" coordsize="2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S1cQA&#10;AADbAAAADwAAAGRycy9kb3ducmV2LnhtbESPQWvCQBCF7wX/wzKCt7pRWyupq4hQ0EMPjdrzkB2T&#10;1MxsyG5N7K/vFgoeH2/e9+Yt1z3X6kqtr5wYmIwTUCS5s5UUBo6Ht8cFKB9QLNZOyMCNPKxXg4cl&#10;ptZ18kHXLBQqQsSnaKAMoUm19nlJjH7sGpLonV3LGKJsC21b7CKcaz1NkrlmrCQ2lNjQtqT8kn1z&#10;fKM7bfZfx+7l8Gl/8JmfuM/e2ZjRsN+8ggrUh/vxf3pnDcxm8Lcl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0tXEAAAA2wAAAA8AAAAAAAAAAAAAAAAAmAIAAGRycy9k&#10;b3ducmV2LnhtbFBLBQYAAAAABAAEAPUAAACJAwAAAAA=&#10;" path="m,l2739,e" filled="f" strokeweight=".25292mm">
                    <v:path arrowok="t" o:connecttype="custom" o:connectlocs="0,0;2739,0" o:connectangles="0,0"/>
                  </v:shape>
                  <v:group id="Group 23" o:spid="_x0000_s1029" style="position:absolute;left:4182;top:793;width:6458;height:0" coordorigin="4182,793" coordsize="6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4" o:spid="_x0000_s1030" style="position:absolute;left:4182;top:793;width:6458;height:0;visibility:visible;mso-wrap-style:square;v-text-anchor:top" coordsize="6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h0MUA&#10;AADbAAAADwAAAGRycy9kb3ducmV2LnhtbESPQWvCQBSE7wX/w/IEb3Wj0tJEVwlCS3soJCqIt0f2&#10;mUSzb0N2m6T/vlso9DjMzDfMZjeaRvTUudqygsU8AkFcWF1zqeB0fH18AeE8ssbGMin4Jge77eRh&#10;g4m2A+fUH3wpAoRdggoq79tESldUZNDNbUscvKvtDPogu1LqDocAN41cRtGzNFhzWKiwpX1Fxf3w&#10;ZRTE8UeZybezuWCTZZ9Reszj+qbUbDqmaxCeRv8f/mu/awWrJ/j9En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KHQxQAAANsAAAAPAAAAAAAAAAAAAAAAAJgCAABkcnMv&#10;ZG93bnJldi54bWxQSwUGAAAAAAQABAD1AAAAigMAAAAA&#10;" path="m,l6458,e" filled="f" strokeweight=".25292mm">
                      <v:path arrowok="t" o:connecttype="custom" o:connectlocs="0,0;6458,0" o:connectangles="0,0"/>
                    </v:shape>
                  </v:group>
                </v:group>
                <w10:wrap anchorx="page"/>
              </v:group>
            </w:pict>
          </mc:Fallback>
        </mc:AlternateContent>
      </w:r>
      <w:r>
        <w:rPr>
          <w:noProof/>
        </w:rPr>
        <mc:AlternateContent>
          <mc:Choice Requires="wpg">
            <w:drawing>
              <wp:anchor distT="0" distB="0" distL="114300" distR="114300" simplePos="0" relativeHeight="251662848" behindDoc="1" locked="0" layoutInCell="1" allowOverlap="1" wp14:anchorId="52AF7EC2" wp14:editId="319EBDDB">
                <wp:simplePos x="0" y="0"/>
                <wp:positionH relativeFrom="page">
                  <wp:posOffset>914400</wp:posOffset>
                </wp:positionH>
                <wp:positionV relativeFrom="paragraph">
                  <wp:posOffset>845185</wp:posOffset>
                </wp:positionV>
                <wp:extent cx="5840730" cy="0"/>
                <wp:effectExtent l="9525" t="6350" r="7620" b="1270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0"/>
                          <a:chOff x="1440" y="1331"/>
                          <a:chExt cx="9198" cy="0"/>
                        </a:xfrm>
                      </wpg:grpSpPr>
                      <wps:wsp>
                        <wps:cNvPr id="30" name="Freeform 20"/>
                        <wps:cNvSpPr>
                          <a:spLocks/>
                        </wps:cNvSpPr>
                        <wps:spPr bwMode="auto">
                          <a:xfrm>
                            <a:off x="1440" y="1331"/>
                            <a:ext cx="9198" cy="0"/>
                          </a:xfrm>
                          <a:custGeom>
                            <a:avLst/>
                            <a:gdLst>
                              <a:gd name="T0" fmla="+- 0 1440 1440"/>
                              <a:gd name="T1" fmla="*/ T0 w 9198"/>
                              <a:gd name="T2" fmla="+- 0 10639 1440"/>
                              <a:gd name="T3" fmla="*/ T2 w 9198"/>
                            </a:gdLst>
                            <a:ahLst/>
                            <a:cxnLst>
                              <a:cxn ang="0">
                                <a:pos x="T1" y="0"/>
                              </a:cxn>
                              <a:cxn ang="0">
                                <a:pos x="T3" y="0"/>
                              </a:cxn>
                            </a:cxnLst>
                            <a:rect l="0" t="0" r="r" b="b"/>
                            <a:pathLst>
                              <a:path w="9198">
                                <a:moveTo>
                                  <a:pt x="0" y="0"/>
                                </a:moveTo>
                                <a:lnTo>
                                  <a:pt x="919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D8AC9" id="Group 19" o:spid="_x0000_s1026" style="position:absolute;margin-left:1in;margin-top:66.55pt;width:459.9pt;height:0;z-index:-251653632;mso-position-horizontal-relative:page" coordorigin="1440,1331" coordsize="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">
                <v:shape id="Freeform 20" o:spid="_x0000_s1027" style="position:absolute;left:1440;top:1331;width:9198;height:0;visibility:visible;mso-wrap-style:square;v-text-anchor:top" coordsize="9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h98MA&#10;AADbAAAADwAAAGRycy9kb3ducmV2LnhtbERPTWvCQBC9F/wPywi9FN3UUg3RVaQi5OClKoq3ITsm&#10;wexsyK5J6q/vHgSPj/e9WPWmEi01rrSs4HMcgSDOrC45V3A8bEcxCOeRNVaWScEfOVgtB28LTLTt&#10;+Jfavc9FCGGXoILC+zqR0mUFGXRjWxMH7mobgz7AJpe6wS6Em0pOomgqDZYcGgqs6aeg7La/GwXt&#10;Nv841ZPruXu4NP5+pPFmdtkp9T7s13MQnnr/Ej/dqVbwFdaH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Eh98MAAADbAAAADwAAAAAAAAAAAAAAAACYAgAAZHJzL2Rv&#10;d25yZXYueG1sUEsFBgAAAAAEAAQA9QAAAIgDAAAAAA==&#10;" path="m,l9199,e" filled="f" strokeweight=".25292mm">
                  <v:path arrowok="t" o:connecttype="custom" o:connectlocs="0,0;9199,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31E64B2F" wp14:editId="6ADF0EA2">
                <wp:simplePos x="0" y="0"/>
                <wp:positionH relativeFrom="page">
                  <wp:posOffset>909955</wp:posOffset>
                </wp:positionH>
                <wp:positionV relativeFrom="paragraph">
                  <wp:posOffset>1181735</wp:posOffset>
                </wp:positionV>
                <wp:extent cx="5850890" cy="8890"/>
                <wp:effectExtent l="5080" t="9525" r="1905" b="63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8890"/>
                          <a:chOff x="1433" y="1861"/>
                          <a:chExt cx="9214" cy="14"/>
                        </a:xfrm>
                      </wpg:grpSpPr>
                      <wpg:grpSp>
                        <wpg:cNvPr id="25" name="Group 15"/>
                        <wpg:cNvGrpSpPr>
                          <a:grpSpLocks/>
                        </wpg:cNvGrpSpPr>
                        <wpg:grpSpPr bwMode="auto">
                          <a:xfrm>
                            <a:off x="1440" y="1868"/>
                            <a:ext cx="2192" cy="0"/>
                            <a:chOff x="1440" y="1868"/>
                            <a:chExt cx="2192" cy="0"/>
                          </a:xfrm>
                        </wpg:grpSpPr>
                        <wps:wsp>
                          <wps:cNvPr id="26" name="Freeform 18"/>
                          <wps:cNvSpPr>
                            <a:spLocks/>
                          </wps:cNvSpPr>
                          <wps:spPr bwMode="auto">
                            <a:xfrm>
                              <a:off x="1440" y="1868"/>
                              <a:ext cx="2192" cy="0"/>
                            </a:xfrm>
                            <a:custGeom>
                              <a:avLst/>
                              <a:gdLst>
                                <a:gd name="T0" fmla="+- 0 1440 1440"/>
                                <a:gd name="T1" fmla="*/ T0 w 2192"/>
                                <a:gd name="T2" fmla="+- 0 3633 1440"/>
                                <a:gd name="T3" fmla="*/ T2 w 2192"/>
                              </a:gdLst>
                              <a:ahLst/>
                              <a:cxnLst>
                                <a:cxn ang="0">
                                  <a:pos x="T1" y="0"/>
                                </a:cxn>
                                <a:cxn ang="0">
                                  <a:pos x="T3" y="0"/>
                                </a:cxn>
                              </a:cxnLst>
                              <a:rect l="0" t="0" r="r" b="b"/>
                              <a:pathLst>
                                <a:path w="2192">
                                  <a:moveTo>
                                    <a:pt x="0" y="0"/>
                                  </a:moveTo>
                                  <a:lnTo>
                                    <a:pt x="219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16"/>
                          <wpg:cNvGrpSpPr>
                            <a:grpSpLocks/>
                          </wpg:cNvGrpSpPr>
                          <wpg:grpSpPr bwMode="auto">
                            <a:xfrm>
                              <a:off x="3635" y="1868"/>
                              <a:ext cx="7005" cy="0"/>
                              <a:chOff x="3635" y="1868"/>
                              <a:chExt cx="7005" cy="0"/>
                            </a:xfrm>
                          </wpg:grpSpPr>
                          <wps:wsp>
                            <wps:cNvPr id="28" name="Freeform 17"/>
                            <wps:cNvSpPr>
                              <a:spLocks/>
                            </wps:cNvSpPr>
                            <wps:spPr bwMode="auto">
                              <a:xfrm>
                                <a:off x="3635" y="1868"/>
                                <a:ext cx="7005" cy="0"/>
                              </a:xfrm>
                              <a:custGeom>
                                <a:avLst/>
                                <a:gdLst>
                                  <a:gd name="T0" fmla="+- 0 3635 3635"/>
                                  <a:gd name="T1" fmla="*/ T0 w 7005"/>
                                  <a:gd name="T2" fmla="+- 0 10640 3635"/>
                                  <a:gd name="T3" fmla="*/ T2 w 7005"/>
                                </a:gdLst>
                                <a:ahLst/>
                                <a:cxnLst>
                                  <a:cxn ang="0">
                                    <a:pos x="T1" y="0"/>
                                  </a:cxn>
                                  <a:cxn ang="0">
                                    <a:pos x="T3" y="0"/>
                                  </a:cxn>
                                </a:cxnLst>
                                <a:rect l="0" t="0" r="r" b="b"/>
                                <a:pathLst>
                                  <a:path w="7005">
                                    <a:moveTo>
                                      <a:pt x="0" y="0"/>
                                    </a:moveTo>
                                    <a:lnTo>
                                      <a:pt x="700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2A600A" id="Group 14" o:spid="_x0000_s1026" style="position:absolute;margin-left:71.65pt;margin-top:93.05pt;width:460.7pt;height:.7pt;z-index:-251652608;mso-position-horizontal-relative:page" coordorigin="1433,1861" coordsize="9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">
                <v:group id="Group 15" o:spid="_x0000_s1027" style="position:absolute;left:1440;top:1868;width:2192;height:0" coordorigin="1440,1868"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8" o:spid="_x0000_s1028" style="position:absolute;left:1440;top:1868;width:2192;height: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OIcIA&#10;AADbAAAADwAAAGRycy9kb3ducmV2LnhtbESPT4vCMBTE78J+h/AW9qapHnSppiLCguBFXcHra/L6&#10;B5uX0mTb+u03guBxmJnfMJvtaBvRU+drxwrmswQEsXam5lLB9fdn+g3CB2SDjWNS8CAP2+xjssHU&#10;uIHP1F9CKSKEfYoKqhDaVEqvK7LoZ64ljl7hOoshyq6UpsMhwm0jF0mylBZrjgsVtrSvSN8vf1aB&#10;Oeny3l/3xZC3enV+jMcbnnKlvj7H3RpEoDG8w6/2wShYLOH5Jf4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M4hwgAAANsAAAAPAAAAAAAAAAAAAAAAAJgCAABkcnMvZG93&#10;bnJldi54bWxQSwUGAAAAAAQABAD1AAAAhwMAAAAA&#10;" path="m,l2193,e" filled="f" strokeweight=".25292mm">
                    <v:path arrowok="t" o:connecttype="custom" o:connectlocs="0,0;2193,0" o:connectangles="0,0"/>
                  </v:shape>
                  <v:group id="Group 16" o:spid="_x0000_s1029" style="position:absolute;left:3635;top:1868;width:7005;height:0" coordorigin="3635,1868" coordsize="70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7" o:spid="_x0000_s1030" style="position:absolute;left:3635;top:1868;width:7005;height:0;visibility:visible;mso-wrap-style:square;v-text-anchor:top" coordsize="7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068IA&#10;AADbAAAADwAAAGRycy9kb3ducmV2LnhtbERPTYvCMBC9C/sfwix409QK4lajWNkFQVZcFb0OzdgW&#10;m0lpotb99eYgeHy87+m8NZW4UeNKywoG/QgEcWZ1ybmCw/6nNwbhPLLGyjIpeJCD+eyjM8VE2zv/&#10;0W3ncxFC2CWooPC+TqR0WUEGXd/WxIE728agD7DJpW7wHsJNJeMoGkmDJYeGAmtaFpRddlej4DI8&#10;xafNKl1+b7/s4T9dx9vf9KhU97NdTEB4av1b/HKvtII4jA1fw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PTrwgAAANsAAAAPAAAAAAAAAAAAAAAAAJgCAABkcnMvZG93&#10;bnJldi54bWxQSwUGAAAAAAQABAD1AAAAhwMAAAAA&#10;" path="m,l7005,e" filled="f" strokeweight=".25292mm">
                      <v:path arrowok="t" o:connecttype="custom" o:connectlocs="0,0;7005,0" o:connectangles="0,0"/>
                    </v:shape>
                  </v:group>
                </v:group>
                <w10:wrap anchorx="page"/>
              </v:group>
            </w:pict>
          </mc:Fallback>
        </mc:AlternateConten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 list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3"/>
          <w:sz w:val="22"/>
          <w:szCs w:val="22"/>
        </w:rPr>
        <w:t>v</w:t>
      </w:r>
      <w:r>
        <w:rPr>
          <w:rFonts w:ascii="Calibri" w:eastAsia="Calibri" w:hAnsi="Calibri" w:cs="Calibri"/>
          <w:sz w:val="22"/>
          <w:szCs w:val="22"/>
        </w:rPr>
        <w:t>ice</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ha</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3"/>
          <w:sz w:val="22"/>
          <w:szCs w:val="22"/>
        </w:rPr>
        <w:t>i</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dates.</w:t>
      </w:r>
    </w:p>
    <w:p w14:paraId="48D3681A" w14:textId="77777777" w:rsidR="0072149F" w:rsidRDefault="0072149F">
      <w:pPr>
        <w:spacing w:line="200" w:lineRule="exact"/>
      </w:pPr>
    </w:p>
    <w:p w14:paraId="714D79CB" w14:textId="77777777" w:rsidR="0072149F" w:rsidRDefault="0072149F">
      <w:pPr>
        <w:spacing w:line="200" w:lineRule="exact"/>
      </w:pPr>
    </w:p>
    <w:p w14:paraId="44466478" w14:textId="77777777" w:rsidR="0072149F" w:rsidRDefault="0072149F">
      <w:pPr>
        <w:spacing w:line="200" w:lineRule="exact"/>
      </w:pPr>
    </w:p>
    <w:p w14:paraId="5B893605" w14:textId="77777777" w:rsidR="0072149F" w:rsidRDefault="0072149F">
      <w:pPr>
        <w:spacing w:line="200" w:lineRule="exact"/>
      </w:pPr>
    </w:p>
    <w:p w14:paraId="39EA4345" w14:textId="77777777" w:rsidR="0072149F" w:rsidRDefault="0072149F">
      <w:pPr>
        <w:spacing w:line="200" w:lineRule="exact"/>
      </w:pPr>
    </w:p>
    <w:p w14:paraId="6B2385A8" w14:textId="77777777" w:rsidR="0072149F" w:rsidRDefault="0072149F">
      <w:pPr>
        <w:spacing w:line="200" w:lineRule="exact"/>
      </w:pPr>
    </w:p>
    <w:p w14:paraId="4CCB64D5" w14:textId="77777777" w:rsidR="0072149F" w:rsidRDefault="0072149F" w:rsidP="001E7D92">
      <w:pPr>
        <w:tabs>
          <w:tab w:val="left" w:pos="10530"/>
        </w:tabs>
        <w:spacing w:line="200" w:lineRule="exact"/>
      </w:pPr>
    </w:p>
    <w:p w14:paraId="31E82150" w14:textId="77777777" w:rsidR="0072149F" w:rsidRDefault="0072149F">
      <w:pPr>
        <w:spacing w:before="18" w:line="260" w:lineRule="exact"/>
        <w:rPr>
          <w:sz w:val="26"/>
          <w:szCs w:val="26"/>
        </w:rPr>
      </w:pPr>
    </w:p>
    <w:p w14:paraId="3152BD0D" w14:textId="77777777" w:rsidR="00954518" w:rsidRDefault="00954518">
      <w:pPr>
        <w:spacing w:before="18" w:line="260" w:lineRule="exact"/>
        <w:rPr>
          <w:sz w:val="26"/>
          <w:szCs w:val="26"/>
        </w:rPr>
      </w:pPr>
    </w:p>
    <w:p w14:paraId="4E2B5E09" w14:textId="77777777" w:rsidR="0072149F" w:rsidRDefault="00797888">
      <w:pPr>
        <w:spacing w:before="4"/>
        <w:ind w:left="1240"/>
        <w:rPr>
          <w:rFonts w:ascii="Calibri" w:eastAsia="Calibri" w:hAnsi="Calibri" w:cs="Calibri"/>
          <w:sz w:val="22"/>
          <w:szCs w:val="22"/>
        </w:rPr>
      </w:pPr>
      <w:r>
        <w:rPr>
          <w:noProof/>
        </w:rPr>
        <mc:AlternateContent>
          <mc:Choice Requires="wpg">
            <w:drawing>
              <wp:anchor distT="0" distB="0" distL="114300" distR="114300" simplePos="0" relativeHeight="251654656" behindDoc="1" locked="0" layoutInCell="1" allowOverlap="1" wp14:anchorId="0A413E69" wp14:editId="040408CE">
                <wp:simplePos x="0" y="0"/>
                <wp:positionH relativeFrom="page">
                  <wp:posOffset>896620</wp:posOffset>
                </wp:positionH>
                <wp:positionV relativeFrom="paragraph">
                  <wp:posOffset>250825</wp:posOffset>
                </wp:positionV>
                <wp:extent cx="5886450" cy="0"/>
                <wp:effectExtent l="20320" t="22225" r="17780" b="15875"/>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12" y="395"/>
                          <a:chExt cx="9270" cy="0"/>
                        </a:xfrm>
                      </wpg:grpSpPr>
                      <wps:wsp>
                        <wps:cNvPr id="23" name="Freeform 13"/>
                        <wps:cNvSpPr>
                          <a:spLocks/>
                        </wps:cNvSpPr>
                        <wps:spPr bwMode="auto">
                          <a:xfrm>
                            <a:off x="1412" y="395"/>
                            <a:ext cx="9270" cy="0"/>
                          </a:xfrm>
                          <a:custGeom>
                            <a:avLst/>
                            <a:gdLst>
                              <a:gd name="T0" fmla="+- 0 1412 1412"/>
                              <a:gd name="T1" fmla="*/ T0 w 9270"/>
                              <a:gd name="T2" fmla="+- 0 10682 1412"/>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757E0" id="Group 12" o:spid="_x0000_s1026" style="position:absolute;margin-left:70.6pt;margin-top:19.75pt;width:463.5pt;height:0;z-index:-251661824;mso-position-horizontal-relative:page" coordorigin="1412,395"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">
                <v:shape id="Freeform 13" o:spid="_x0000_s1027" style="position:absolute;left:1412;top:395;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N/MQA&#10;AADbAAAADwAAAGRycy9kb3ducmV2LnhtbESPX2vCQBDE3wt+h2MFX0q9aEFs6ikiCvpS/Aelb9vc&#10;mgRzeyG3avz2vYLg4zAzv2Ems9ZV6kpNKD0bGPQTUMSZtyXnBo6H1dsYVBBki5VnMnCnALNp52WC&#10;qfU33tF1L7mKEA4pGihE6lTrkBXkMPR9TRy9k28cSpRNrm2Dtwh3lR4myUg7LDkuFFjToqDsvL84&#10;A9uwrF83Xz+4+zjftXwfM/nNx8b0uu38E5RQK8/wo722Bobv8P8l/gA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4DfzEAAAA2wAAAA8AAAAAAAAAAAAAAAAAmAIAAGRycy9k&#10;b3ducmV2LnhtbFBLBQYAAAAABAAEAPUAAACJAwAAAAA=&#10;" path="m,l9270,e" filled="f" strokecolor="#404040" strokeweight="2.04pt">
                  <v:path arrowok="t" o:connecttype="custom" o:connectlocs="0,0;9270,0" o:connectangles="0,0"/>
                </v:shape>
                <w10:wrap anchorx="page"/>
              </v:group>
            </w:pict>
          </mc:Fallback>
        </mc:AlternateContent>
      </w:r>
      <w:r>
        <w:rPr>
          <w:rFonts w:ascii="Calibri" w:eastAsia="Calibri" w:hAnsi="Calibri" w:cs="Calibri"/>
          <w:b/>
          <w:sz w:val="28"/>
          <w:szCs w:val="28"/>
        </w:rPr>
        <w:t>A</w:t>
      </w:r>
      <w:r>
        <w:rPr>
          <w:rFonts w:ascii="Calibri" w:eastAsia="Calibri" w:hAnsi="Calibri" w:cs="Calibri"/>
          <w:b/>
          <w:sz w:val="22"/>
          <w:szCs w:val="22"/>
        </w:rPr>
        <w:t>DD</w:t>
      </w:r>
      <w:r>
        <w:rPr>
          <w:rFonts w:ascii="Calibri" w:eastAsia="Calibri" w:hAnsi="Calibri" w:cs="Calibri"/>
          <w:b/>
          <w:spacing w:val="-1"/>
          <w:sz w:val="22"/>
          <w:szCs w:val="22"/>
        </w:rPr>
        <w:t>I</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z w:val="22"/>
          <w:szCs w:val="22"/>
        </w:rPr>
        <w:t>AL</w:t>
      </w:r>
      <w:r>
        <w:rPr>
          <w:rFonts w:ascii="Calibri" w:eastAsia="Calibri" w:hAnsi="Calibri" w:cs="Calibri"/>
          <w:b/>
          <w:spacing w:val="2"/>
          <w:sz w:val="22"/>
          <w:szCs w:val="22"/>
        </w:rPr>
        <w:t xml:space="preserve"> </w:t>
      </w:r>
      <w:r>
        <w:rPr>
          <w:rFonts w:ascii="Calibri" w:eastAsia="Calibri" w:hAnsi="Calibri" w:cs="Calibri"/>
          <w:b/>
          <w:spacing w:val="1"/>
          <w:sz w:val="28"/>
          <w:szCs w:val="28"/>
        </w:rPr>
        <w:t>D</w:t>
      </w:r>
      <w:r>
        <w:rPr>
          <w:rFonts w:ascii="Calibri" w:eastAsia="Calibri" w:hAnsi="Calibri" w:cs="Calibri"/>
          <w:b/>
          <w:spacing w:val="-3"/>
          <w:sz w:val="22"/>
          <w:szCs w:val="22"/>
        </w:rPr>
        <w:t>O</w:t>
      </w:r>
      <w:r>
        <w:rPr>
          <w:rFonts w:ascii="Calibri" w:eastAsia="Calibri" w:hAnsi="Calibri" w:cs="Calibri"/>
          <w:b/>
          <w:spacing w:val="1"/>
          <w:sz w:val="22"/>
          <w:szCs w:val="22"/>
        </w:rPr>
        <w:t>C</w:t>
      </w:r>
      <w:r>
        <w:rPr>
          <w:rFonts w:ascii="Calibri" w:eastAsia="Calibri" w:hAnsi="Calibri" w:cs="Calibri"/>
          <w:b/>
          <w:sz w:val="22"/>
          <w:szCs w:val="22"/>
        </w:rPr>
        <w:t>U</w:t>
      </w:r>
      <w:r>
        <w:rPr>
          <w:rFonts w:ascii="Calibri" w:eastAsia="Calibri" w:hAnsi="Calibri" w:cs="Calibri"/>
          <w:b/>
          <w:spacing w:val="-1"/>
          <w:sz w:val="22"/>
          <w:szCs w:val="22"/>
        </w:rPr>
        <w:t>M</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 xml:space="preserve">TS </w:t>
      </w:r>
      <w:r>
        <w:rPr>
          <w:rFonts w:ascii="Calibri" w:eastAsia="Calibri" w:hAnsi="Calibri" w:cs="Calibri"/>
          <w:b/>
          <w:sz w:val="28"/>
          <w:szCs w:val="28"/>
        </w:rPr>
        <w:t>R</w:t>
      </w:r>
      <w:r>
        <w:rPr>
          <w:rFonts w:ascii="Calibri" w:eastAsia="Calibri" w:hAnsi="Calibri" w:cs="Calibri"/>
          <w:b/>
          <w:sz w:val="22"/>
          <w:szCs w:val="22"/>
        </w:rPr>
        <w:t>EQU</w:t>
      </w:r>
      <w:r>
        <w:rPr>
          <w:rFonts w:ascii="Calibri" w:eastAsia="Calibri" w:hAnsi="Calibri" w:cs="Calibri"/>
          <w:b/>
          <w:spacing w:val="-1"/>
          <w:sz w:val="22"/>
          <w:szCs w:val="22"/>
        </w:rPr>
        <w:t>I</w:t>
      </w:r>
      <w:r>
        <w:rPr>
          <w:rFonts w:ascii="Calibri" w:eastAsia="Calibri" w:hAnsi="Calibri" w:cs="Calibri"/>
          <w:b/>
          <w:sz w:val="22"/>
          <w:szCs w:val="22"/>
        </w:rPr>
        <w:t>RED</w:t>
      </w:r>
      <w:r>
        <w:rPr>
          <w:rFonts w:ascii="Calibri" w:eastAsia="Calibri" w:hAnsi="Calibri" w:cs="Calibri"/>
          <w:b/>
          <w:spacing w:val="-2"/>
          <w:sz w:val="22"/>
          <w:szCs w:val="22"/>
        </w:rPr>
        <w:t xml:space="preserve"> </w:t>
      </w:r>
      <w:r>
        <w:rPr>
          <w:rFonts w:ascii="Calibri" w:eastAsia="Calibri" w:hAnsi="Calibri" w:cs="Calibri"/>
          <w:b/>
          <w:spacing w:val="2"/>
          <w:sz w:val="22"/>
          <w:szCs w:val="22"/>
        </w:rPr>
        <w:t>T</w:t>
      </w:r>
      <w:r>
        <w:rPr>
          <w:rFonts w:ascii="Calibri" w:eastAsia="Calibri" w:hAnsi="Calibri" w:cs="Calibri"/>
          <w:b/>
          <w:sz w:val="22"/>
          <w:szCs w:val="22"/>
        </w:rPr>
        <w:t>O</w:t>
      </w:r>
      <w:r>
        <w:rPr>
          <w:rFonts w:ascii="Calibri" w:eastAsia="Calibri" w:hAnsi="Calibri" w:cs="Calibri"/>
          <w:b/>
          <w:spacing w:val="-2"/>
          <w:sz w:val="22"/>
          <w:szCs w:val="22"/>
        </w:rPr>
        <w:t xml:space="preserve"> </w:t>
      </w:r>
      <w:r>
        <w:rPr>
          <w:rFonts w:ascii="Calibri" w:eastAsia="Calibri" w:hAnsi="Calibri" w:cs="Calibri"/>
          <w:b/>
          <w:spacing w:val="1"/>
          <w:sz w:val="22"/>
          <w:szCs w:val="22"/>
        </w:rPr>
        <w:t>B</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8"/>
          <w:szCs w:val="28"/>
        </w:rPr>
        <w:t>S</w:t>
      </w:r>
      <w:r>
        <w:rPr>
          <w:rFonts w:ascii="Calibri" w:eastAsia="Calibri" w:hAnsi="Calibri" w:cs="Calibri"/>
          <w:b/>
          <w:sz w:val="22"/>
          <w:szCs w:val="22"/>
        </w:rPr>
        <w:t>U</w:t>
      </w:r>
      <w:r>
        <w:rPr>
          <w:rFonts w:ascii="Calibri" w:eastAsia="Calibri" w:hAnsi="Calibri" w:cs="Calibri"/>
          <w:b/>
          <w:spacing w:val="1"/>
          <w:sz w:val="22"/>
          <w:szCs w:val="22"/>
        </w:rPr>
        <w:t>B</w:t>
      </w:r>
      <w:r>
        <w:rPr>
          <w:rFonts w:ascii="Calibri" w:eastAsia="Calibri" w:hAnsi="Calibri" w:cs="Calibri"/>
          <w:b/>
          <w:spacing w:val="-3"/>
          <w:sz w:val="22"/>
          <w:szCs w:val="22"/>
        </w:rPr>
        <w:t>M</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1"/>
          <w:sz w:val="22"/>
          <w:szCs w:val="22"/>
        </w:rPr>
        <w:t>T</w:t>
      </w:r>
      <w:r>
        <w:rPr>
          <w:rFonts w:ascii="Calibri" w:eastAsia="Calibri" w:hAnsi="Calibri" w:cs="Calibri"/>
          <w:b/>
          <w:sz w:val="22"/>
          <w:szCs w:val="22"/>
        </w:rPr>
        <w:t>ED</w:t>
      </w:r>
      <w:r>
        <w:rPr>
          <w:rFonts w:ascii="Calibri" w:eastAsia="Calibri" w:hAnsi="Calibri" w:cs="Calibri"/>
          <w:b/>
          <w:spacing w:val="1"/>
          <w:sz w:val="22"/>
          <w:szCs w:val="22"/>
        </w:rPr>
        <w:t xml:space="preserve"> </w:t>
      </w:r>
      <w:r>
        <w:rPr>
          <w:rFonts w:ascii="Calibri" w:eastAsia="Calibri" w:hAnsi="Calibri" w:cs="Calibri"/>
          <w:b/>
          <w:spacing w:val="-1"/>
          <w:sz w:val="22"/>
          <w:szCs w:val="22"/>
        </w:rPr>
        <w:t>WI</w:t>
      </w:r>
      <w:r>
        <w:rPr>
          <w:rFonts w:ascii="Calibri" w:eastAsia="Calibri" w:hAnsi="Calibri" w:cs="Calibri"/>
          <w:b/>
          <w:spacing w:val="1"/>
          <w:sz w:val="22"/>
          <w:szCs w:val="22"/>
        </w:rPr>
        <w:t>T</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z w:val="28"/>
          <w:szCs w:val="28"/>
        </w:rPr>
        <w:t>A</w:t>
      </w:r>
      <w:r>
        <w:rPr>
          <w:rFonts w:ascii="Calibri" w:eastAsia="Calibri" w:hAnsi="Calibri" w:cs="Calibri"/>
          <w:b/>
          <w:sz w:val="22"/>
          <w:szCs w:val="22"/>
        </w:rPr>
        <w:t>PP</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p>
    <w:p w14:paraId="70C34F97" w14:textId="77777777" w:rsidR="0072149F" w:rsidRDefault="00797888">
      <w:pPr>
        <w:ind w:left="1960" w:right="1366" w:hanging="360"/>
        <w:rPr>
          <w:rFonts w:ascii="Calibri" w:eastAsia="Calibri" w:hAnsi="Calibri" w:cs="Calibri"/>
          <w:sz w:val="22"/>
          <w:szCs w:val="22"/>
        </w:rPr>
      </w:pPr>
      <w:r>
        <w:rPr>
          <w:rFonts w:ascii="Calibri" w:eastAsia="Calibri" w:hAnsi="Calibri" w:cs="Calibri"/>
          <w:spacing w:val="1"/>
          <w:sz w:val="22"/>
          <w:szCs w:val="22"/>
        </w:rPr>
        <w:lastRenderedPageBreak/>
        <w:t>1</w:t>
      </w:r>
      <w:r>
        <w:rPr>
          <w:rFonts w:ascii="Calibri" w:eastAsia="Calibri" w:hAnsi="Calibri" w:cs="Calibri"/>
          <w:sz w:val="22"/>
          <w:szCs w:val="22"/>
        </w:rPr>
        <w:t xml:space="preserve">.  </w:t>
      </w:r>
      <w:r>
        <w:rPr>
          <w:rFonts w:ascii="Calibri" w:eastAsia="Calibri" w:hAnsi="Calibri" w:cs="Calibri"/>
          <w:spacing w:val="43"/>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say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be</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en </w:t>
      </w:r>
      <w:r>
        <w:rPr>
          <w:rFonts w:ascii="Calibri" w:eastAsia="Calibri" w:hAnsi="Calibri" w:cs="Calibri"/>
          <w:spacing w:val="-1"/>
          <w:sz w:val="22"/>
          <w:szCs w:val="22"/>
        </w:rPr>
        <w:t>2</w:t>
      </w:r>
      <w:r>
        <w:rPr>
          <w:rFonts w:ascii="Calibri" w:eastAsia="Calibri" w:hAnsi="Calibri" w:cs="Calibri"/>
          <w:spacing w:val="1"/>
          <w:sz w:val="22"/>
          <w:szCs w:val="22"/>
        </w:rPr>
        <w:t>5</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5</w:t>
      </w:r>
      <w:r>
        <w:rPr>
          <w:rFonts w:ascii="Calibri" w:eastAsia="Calibri" w:hAnsi="Calibri" w:cs="Calibri"/>
          <w:spacing w:val="-2"/>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y</w:t>
      </w:r>
      <w:r>
        <w:rPr>
          <w:rFonts w:ascii="Calibri" w:eastAsia="Calibri" w:hAnsi="Calibri" w:cs="Calibri"/>
          <w:spacing w:val="-1"/>
          <w:sz w:val="22"/>
          <w:szCs w:val="22"/>
        </w:rPr>
        <w:t xml:space="preserve"> yo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have</w:t>
      </w:r>
      <w:r>
        <w:rPr>
          <w:rFonts w:ascii="Calibri" w:eastAsia="Calibri" w:hAnsi="Calibri" w:cs="Calibri"/>
          <w:spacing w:val="-1"/>
          <w:sz w:val="22"/>
          <w:szCs w:val="22"/>
        </w:rPr>
        <w:t xml:space="preserve"> </w:t>
      </w:r>
      <w:r>
        <w:rPr>
          <w:rFonts w:ascii="Calibri" w:eastAsia="Calibri" w:hAnsi="Calibri" w:cs="Calibri"/>
          <w:sz w:val="22"/>
          <w:szCs w:val="22"/>
        </w:rPr>
        <w:t>cho</w:t>
      </w:r>
      <w:r>
        <w:rPr>
          <w:rFonts w:ascii="Calibri" w:eastAsia="Calibri" w:hAnsi="Calibri" w:cs="Calibri"/>
          <w:spacing w:val="-2"/>
          <w:sz w:val="22"/>
          <w:szCs w:val="22"/>
        </w:rPr>
        <w:t>s</w:t>
      </w:r>
      <w:r>
        <w:rPr>
          <w:rFonts w:ascii="Calibri" w:eastAsia="Calibri" w:hAnsi="Calibri" w:cs="Calibri"/>
          <w:sz w:val="22"/>
          <w:szCs w:val="22"/>
        </w:rPr>
        <w:t>en to</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 in</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V</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ech</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el</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g</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3"/>
          <w:sz w:val="22"/>
          <w:szCs w:val="22"/>
        </w:rPr>
        <w:t>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 reas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pe</w:t>
      </w:r>
      <w:r>
        <w:rPr>
          <w:rFonts w:ascii="Calibri" w:eastAsia="Calibri" w:hAnsi="Calibri" w:cs="Calibri"/>
          <w:spacing w:val="-3"/>
          <w:sz w:val="22"/>
          <w:szCs w:val="22"/>
        </w:rPr>
        <w:t>r</w:t>
      </w:r>
      <w:r>
        <w:rPr>
          <w:rFonts w:ascii="Calibri" w:eastAsia="Calibri" w:hAnsi="Calibri" w:cs="Calibri"/>
          <w:sz w:val="22"/>
          <w:szCs w:val="22"/>
        </w:rPr>
        <w:t>cept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sidR="00BA395B">
        <w:rPr>
          <w:rFonts w:ascii="Calibri" w:eastAsia="Calibri" w:hAnsi="Calibri" w:cs="Calibri"/>
          <w:spacing w:val="2"/>
          <w:sz w:val="22"/>
          <w:szCs w:val="22"/>
        </w:rPr>
        <w:t>Veterinary Technician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the g</w:t>
      </w:r>
      <w:r>
        <w:rPr>
          <w:rFonts w:ascii="Calibri" w:eastAsia="Calibri" w:hAnsi="Calibri" w:cs="Calibri"/>
          <w:spacing w:val="1"/>
          <w:sz w:val="22"/>
          <w:szCs w:val="22"/>
        </w:rPr>
        <w:t>o</w:t>
      </w:r>
      <w:r>
        <w:rPr>
          <w:rFonts w:ascii="Calibri" w:eastAsia="Calibri" w:hAnsi="Calibri" w:cs="Calibri"/>
          <w:sz w:val="22"/>
          <w:szCs w:val="22"/>
        </w:rPr>
        <w:t>als</w:t>
      </w:r>
      <w:r>
        <w:rPr>
          <w:rFonts w:ascii="Calibri" w:eastAsia="Calibri" w:hAnsi="Calibri" w:cs="Calibri"/>
          <w:spacing w:val="-3"/>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ch</w:t>
      </w:r>
      <w:r>
        <w:rPr>
          <w:rFonts w:ascii="Calibri" w:eastAsia="Calibri" w:hAnsi="Calibri" w:cs="Calibri"/>
          <w:spacing w:val="-1"/>
          <w:sz w:val="22"/>
          <w:szCs w:val="22"/>
        </w:rPr>
        <w:t>i</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ca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track.</w:t>
      </w:r>
    </w:p>
    <w:p w14:paraId="0FD14945" w14:textId="77777777" w:rsidR="004E781B" w:rsidRDefault="00797888" w:rsidP="004E781B">
      <w:pPr>
        <w:spacing w:line="260" w:lineRule="exact"/>
        <w:ind w:left="1960"/>
        <w:rPr>
          <w:rFonts w:ascii="Calibri" w:eastAsia="Calibri" w:hAnsi="Calibri" w:cs="Calibri"/>
          <w:b/>
          <w:i/>
          <w:position w:val="1"/>
          <w:sz w:val="22"/>
          <w:szCs w:val="22"/>
        </w:rPr>
      </w:pPr>
      <w:r>
        <w:rPr>
          <w:rFonts w:ascii="Calibri" w:eastAsia="Calibri" w:hAnsi="Calibri" w:cs="Calibri"/>
          <w:b/>
          <w:i/>
          <w:spacing w:val="1"/>
          <w:position w:val="1"/>
          <w:sz w:val="22"/>
          <w:szCs w:val="22"/>
        </w:rPr>
        <w:t>(</w:t>
      </w:r>
      <w:r>
        <w:rPr>
          <w:rFonts w:ascii="Calibri" w:eastAsia="Calibri" w:hAnsi="Calibri" w:cs="Calibri"/>
          <w:b/>
          <w:i/>
          <w:position w:val="1"/>
          <w:sz w:val="22"/>
          <w:szCs w:val="22"/>
        </w:rPr>
        <w:t>P</w:t>
      </w:r>
      <w:r>
        <w:rPr>
          <w:rFonts w:ascii="Calibri" w:eastAsia="Calibri" w:hAnsi="Calibri" w:cs="Calibri"/>
          <w:b/>
          <w:i/>
          <w:spacing w:val="1"/>
          <w:position w:val="1"/>
          <w:sz w:val="22"/>
          <w:szCs w:val="22"/>
        </w:rPr>
        <w:t>l</w:t>
      </w:r>
      <w:r>
        <w:rPr>
          <w:rFonts w:ascii="Calibri" w:eastAsia="Calibri" w:hAnsi="Calibri" w:cs="Calibri"/>
          <w:b/>
          <w:i/>
          <w:spacing w:val="-3"/>
          <w:position w:val="1"/>
          <w:sz w:val="22"/>
          <w:szCs w:val="22"/>
        </w:rPr>
        <w:t>e</w:t>
      </w:r>
      <w:r>
        <w:rPr>
          <w:rFonts w:ascii="Calibri" w:eastAsia="Calibri" w:hAnsi="Calibri" w:cs="Calibri"/>
          <w:b/>
          <w:i/>
          <w:spacing w:val="1"/>
          <w:position w:val="1"/>
          <w:sz w:val="22"/>
          <w:szCs w:val="22"/>
        </w:rPr>
        <w:t>a</w:t>
      </w:r>
      <w:r>
        <w:rPr>
          <w:rFonts w:ascii="Calibri" w:eastAsia="Calibri" w:hAnsi="Calibri" w:cs="Calibri"/>
          <w:b/>
          <w:i/>
          <w:position w:val="1"/>
          <w:sz w:val="22"/>
          <w:szCs w:val="22"/>
        </w:rPr>
        <w:t>se</w:t>
      </w:r>
      <w:r>
        <w:rPr>
          <w:rFonts w:ascii="Calibri" w:eastAsia="Calibri" w:hAnsi="Calibri" w:cs="Calibri"/>
          <w:b/>
          <w:i/>
          <w:spacing w:val="-1"/>
          <w:position w:val="1"/>
          <w:sz w:val="22"/>
          <w:szCs w:val="22"/>
        </w:rPr>
        <w:t xml:space="preserve"> </w:t>
      </w:r>
      <w:r>
        <w:rPr>
          <w:rFonts w:ascii="Calibri" w:eastAsia="Calibri" w:hAnsi="Calibri" w:cs="Calibri"/>
          <w:b/>
          <w:i/>
          <w:position w:val="1"/>
          <w:sz w:val="22"/>
          <w:szCs w:val="22"/>
        </w:rPr>
        <w:t>s</w:t>
      </w:r>
      <w:r>
        <w:rPr>
          <w:rFonts w:ascii="Calibri" w:eastAsia="Calibri" w:hAnsi="Calibri" w:cs="Calibri"/>
          <w:b/>
          <w:i/>
          <w:spacing w:val="-1"/>
          <w:position w:val="1"/>
          <w:sz w:val="22"/>
          <w:szCs w:val="22"/>
        </w:rPr>
        <w:t>u</w:t>
      </w:r>
      <w:r>
        <w:rPr>
          <w:rFonts w:ascii="Calibri" w:eastAsia="Calibri" w:hAnsi="Calibri" w:cs="Calibri"/>
          <w:b/>
          <w:i/>
          <w:spacing w:val="1"/>
          <w:position w:val="1"/>
          <w:sz w:val="22"/>
          <w:szCs w:val="22"/>
        </w:rPr>
        <w:t>b</w:t>
      </w:r>
      <w:r>
        <w:rPr>
          <w:rFonts w:ascii="Calibri" w:eastAsia="Calibri" w:hAnsi="Calibri" w:cs="Calibri"/>
          <w:b/>
          <w:i/>
          <w:spacing w:val="-2"/>
          <w:position w:val="1"/>
          <w:sz w:val="22"/>
          <w:szCs w:val="22"/>
        </w:rPr>
        <w:t>m</w:t>
      </w:r>
      <w:r>
        <w:rPr>
          <w:rFonts w:ascii="Calibri" w:eastAsia="Calibri" w:hAnsi="Calibri" w:cs="Calibri"/>
          <w:b/>
          <w:i/>
          <w:spacing w:val="1"/>
          <w:position w:val="1"/>
          <w:sz w:val="22"/>
          <w:szCs w:val="22"/>
        </w:rPr>
        <w:t>i</w:t>
      </w:r>
      <w:r>
        <w:rPr>
          <w:rFonts w:ascii="Calibri" w:eastAsia="Calibri" w:hAnsi="Calibri" w:cs="Calibri"/>
          <w:b/>
          <w:i/>
          <w:position w:val="1"/>
          <w:sz w:val="22"/>
          <w:szCs w:val="22"/>
        </w:rPr>
        <w:t>t</w:t>
      </w:r>
      <w:r>
        <w:rPr>
          <w:rFonts w:ascii="Calibri" w:eastAsia="Calibri" w:hAnsi="Calibri" w:cs="Calibri"/>
          <w:b/>
          <w:i/>
          <w:spacing w:val="-2"/>
          <w:position w:val="1"/>
          <w:sz w:val="22"/>
          <w:szCs w:val="22"/>
        </w:rPr>
        <w:t xml:space="preserve"> </w:t>
      </w:r>
      <w:r>
        <w:rPr>
          <w:rFonts w:ascii="Calibri" w:eastAsia="Calibri" w:hAnsi="Calibri" w:cs="Calibri"/>
          <w:b/>
          <w:i/>
          <w:spacing w:val="1"/>
          <w:position w:val="1"/>
          <w:sz w:val="22"/>
          <w:szCs w:val="22"/>
        </w:rPr>
        <w:t>a</w:t>
      </w:r>
      <w:r>
        <w:rPr>
          <w:rFonts w:ascii="Calibri" w:eastAsia="Calibri" w:hAnsi="Calibri" w:cs="Calibri"/>
          <w:b/>
          <w:i/>
          <w:position w:val="1"/>
          <w:sz w:val="22"/>
          <w:szCs w:val="22"/>
        </w:rPr>
        <w:t>s</w:t>
      </w:r>
      <w:r>
        <w:rPr>
          <w:rFonts w:ascii="Calibri" w:eastAsia="Calibri" w:hAnsi="Calibri" w:cs="Calibri"/>
          <w:b/>
          <w:i/>
          <w:spacing w:val="-2"/>
          <w:position w:val="1"/>
          <w:sz w:val="22"/>
          <w:szCs w:val="22"/>
        </w:rPr>
        <w:t xml:space="preserve"> </w:t>
      </w:r>
      <w:r>
        <w:rPr>
          <w:rFonts w:ascii="Calibri" w:eastAsia="Calibri" w:hAnsi="Calibri" w:cs="Calibri"/>
          <w:b/>
          <w:i/>
          <w:position w:val="1"/>
          <w:sz w:val="22"/>
          <w:szCs w:val="22"/>
        </w:rPr>
        <w:t>a</w:t>
      </w:r>
      <w:r>
        <w:rPr>
          <w:rFonts w:ascii="Calibri" w:eastAsia="Calibri" w:hAnsi="Calibri" w:cs="Calibri"/>
          <w:b/>
          <w:i/>
          <w:spacing w:val="1"/>
          <w:position w:val="1"/>
          <w:sz w:val="22"/>
          <w:szCs w:val="22"/>
        </w:rPr>
        <w:t xml:space="preserve"> t</w:t>
      </w:r>
      <w:r>
        <w:rPr>
          <w:rFonts w:ascii="Calibri" w:eastAsia="Calibri" w:hAnsi="Calibri" w:cs="Calibri"/>
          <w:b/>
          <w:i/>
          <w:spacing w:val="-3"/>
          <w:position w:val="1"/>
          <w:sz w:val="22"/>
          <w:szCs w:val="22"/>
        </w:rPr>
        <w:t>y</w:t>
      </w:r>
      <w:r>
        <w:rPr>
          <w:rFonts w:ascii="Calibri" w:eastAsia="Calibri" w:hAnsi="Calibri" w:cs="Calibri"/>
          <w:b/>
          <w:i/>
          <w:spacing w:val="1"/>
          <w:position w:val="1"/>
          <w:sz w:val="22"/>
          <w:szCs w:val="22"/>
        </w:rPr>
        <w:t>p</w:t>
      </w:r>
      <w:r>
        <w:rPr>
          <w:rFonts w:ascii="Calibri" w:eastAsia="Calibri" w:hAnsi="Calibri" w:cs="Calibri"/>
          <w:b/>
          <w:i/>
          <w:position w:val="1"/>
          <w:sz w:val="22"/>
          <w:szCs w:val="22"/>
        </w:rPr>
        <w:t>ed</w:t>
      </w:r>
      <w:r>
        <w:rPr>
          <w:rFonts w:ascii="Calibri" w:eastAsia="Calibri" w:hAnsi="Calibri" w:cs="Calibri"/>
          <w:b/>
          <w:i/>
          <w:spacing w:val="-4"/>
          <w:position w:val="1"/>
          <w:sz w:val="22"/>
          <w:szCs w:val="22"/>
        </w:rPr>
        <w:t xml:space="preserve"> </w:t>
      </w:r>
      <w:r>
        <w:rPr>
          <w:rFonts w:ascii="Calibri" w:eastAsia="Calibri" w:hAnsi="Calibri" w:cs="Calibri"/>
          <w:b/>
          <w:i/>
          <w:spacing w:val="1"/>
          <w:position w:val="1"/>
          <w:sz w:val="22"/>
          <w:szCs w:val="22"/>
        </w:rPr>
        <w:t>d</w:t>
      </w:r>
      <w:r>
        <w:rPr>
          <w:rFonts w:ascii="Calibri" w:eastAsia="Calibri" w:hAnsi="Calibri" w:cs="Calibri"/>
          <w:b/>
          <w:i/>
          <w:spacing w:val="-1"/>
          <w:position w:val="1"/>
          <w:sz w:val="22"/>
          <w:szCs w:val="22"/>
        </w:rPr>
        <w:t>o</w:t>
      </w:r>
      <w:r>
        <w:rPr>
          <w:rFonts w:ascii="Calibri" w:eastAsia="Calibri" w:hAnsi="Calibri" w:cs="Calibri"/>
          <w:b/>
          <w:i/>
          <w:position w:val="1"/>
          <w:sz w:val="22"/>
          <w:szCs w:val="22"/>
        </w:rPr>
        <w:t>c</w:t>
      </w:r>
      <w:r>
        <w:rPr>
          <w:rFonts w:ascii="Calibri" w:eastAsia="Calibri" w:hAnsi="Calibri" w:cs="Calibri"/>
          <w:b/>
          <w:i/>
          <w:spacing w:val="-1"/>
          <w:position w:val="1"/>
          <w:sz w:val="22"/>
          <w:szCs w:val="22"/>
        </w:rPr>
        <w:t>u</w:t>
      </w:r>
      <w:r>
        <w:rPr>
          <w:rFonts w:ascii="Calibri" w:eastAsia="Calibri" w:hAnsi="Calibri" w:cs="Calibri"/>
          <w:b/>
          <w:i/>
          <w:position w:val="1"/>
          <w:sz w:val="22"/>
          <w:szCs w:val="22"/>
        </w:rPr>
        <w:t>me</w:t>
      </w:r>
      <w:r>
        <w:rPr>
          <w:rFonts w:ascii="Calibri" w:eastAsia="Calibri" w:hAnsi="Calibri" w:cs="Calibri"/>
          <w:b/>
          <w:i/>
          <w:spacing w:val="1"/>
          <w:position w:val="1"/>
          <w:sz w:val="22"/>
          <w:szCs w:val="22"/>
        </w:rPr>
        <w:t>n</w:t>
      </w:r>
      <w:r>
        <w:rPr>
          <w:rFonts w:ascii="Calibri" w:eastAsia="Calibri" w:hAnsi="Calibri" w:cs="Calibri"/>
          <w:b/>
          <w:i/>
          <w:position w:val="1"/>
          <w:sz w:val="22"/>
          <w:szCs w:val="22"/>
        </w:rPr>
        <w:t>t</w:t>
      </w:r>
      <w:r>
        <w:rPr>
          <w:rFonts w:ascii="Calibri" w:eastAsia="Calibri" w:hAnsi="Calibri" w:cs="Calibri"/>
          <w:b/>
          <w:i/>
          <w:spacing w:val="-2"/>
          <w:position w:val="1"/>
          <w:sz w:val="22"/>
          <w:szCs w:val="22"/>
        </w:rPr>
        <w:t xml:space="preserve"> </w:t>
      </w:r>
      <w:r>
        <w:rPr>
          <w:rFonts w:ascii="Calibri" w:eastAsia="Calibri" w:hAnsi="Calibri" w:cs="Calibri"/>
          <w:b/>
          <w:i/>
          <w:spacing w:val="2"/>
          <w:position w:val="1"/>
          <w:sz w:val="22"/>
          <w:szCs w:val="22"/>
        </w:rPr>
        <w:t>w</w:t>
      </w:r>
      <w:r>
        <w:rPr>
          <w:rFonts w:ascii="Calibri" w:eastAsia="Calibri" w:hAnsi="Calibri" w:cs="Calibri"/>
          <w:b/>
          <w:i/>
          <w:spacing w:val="1"/>
          <w:position w:val="1"/>
          <w:sz w:val="22"/>
          <w:szCs w:val="22"/>
        </w:rPr>
        <w:t>i</w:t>
      </w:r>
      <w:r>
        <w:rPr>
          <w:rFonts w:ascii="Calibri" w:eastAsia="Calibri" w:hAnsi="Calibri" w:cs="Calibri"/>
          <w:b/>
          <w:i/>
          <w:spacing w:val="-2"/>
          <w:position w:val="1"/>
          <w:sz w:val="22"/>
          <w:szCs w:val="22"/>
        </w:rPr>
        <w:t>t</w:t>
      </w:r>
      <w:r>
        <w:rPr>
          <w:rFonts w:ascii="Calibri" w:eastAsia="Calibri" w:hAnsi="Calibri" w:cs="Calibri"/>
          <w:b/>
          <w:i/>
          <w:position w:val="1"/>
          <w:sz w:val="22"/>
          <w:szCs w:val="22"/>
        </w:rPr>
        <w:t>h</w:t>
      </w:r>
      <w:r>
        <w:rPr>
          <w:rFonts w:ascii="Calibri" w:eastAsia="Calibri" w:hAnsi="Calibri" w:cs="Calibri"/>
          <w:b/>
          <w:i/>
          <w:spacing w:val="1"/>
          <w:position w:val="1"/>
          <w:sz w:val="22"/>
          <w:szCs w:val="22"/>
        </w:rPr>
        <w:t xml:space="preserve"> </w:t>
      </w:r>
      <w:r>
        <w:rPr>
          <w:rFonts w:ascii="Calibri" w:eastAsia="Calibri" w:hAnsi="Calibri" w:cs="Calibri"/>
          <w:b/>
          <w:i/>
          <w:spacing w:val="-2"/>
          <w:position w:val="1"/>
          <w:sz w:val="22"/>
          <w:szCs w:val="22"/>
        </w:rPr>
        <w:t>y</w:t>
      </w:r>
      <w:r>
        <w:rPr>
          <w:rFonts w:ascii="Calibri" w:eastAsia="Calibri" w:hAnsi="Calibri" w:cs="Calibri"/>
          <w:b/>
          <w:i/>
          <w:spacing w:val="1"/>
          <w:position w:val="1"/>
          <w:sz w:val="22"/>
          <w:szCs w:val="22"/>
        </w:rPr>
        <w:t>ou</w:t>
      </w:r>
      <w:r>
        <w:rPr>
          <w:rFonts w:ascii="Calibri" w:eastAsia="Calibri" w:hAnsi="Calibri" w:cs="Calibri"/>
          <w:b/>
          <w:i/>
          <w:position w:val="1"/>
          <w:sz w:val="22"/>
          <w:szCs w:val="22"/>
        </w:rPr>
        <w:t>r</w:t>
      </w:r>
      <w:r>
        <w:rPr>
          <w:rFonts w:ascii="Calibri" w:eastAsia="Calibri" w:hAnsi="Calibri" w:cs="Calibri"/>
          <w:b/>
          <w:i/>
          <w:spacing w:val="-3"/>
          <w:position w:val="1"/>
          <w:sz w:val="22"/>
          <w:szCs w:val="22"/>
        </w:rPr>
        <w:t xml:space="preserve"> </w:t>
      </w:r>
      <w:r>
        <w:rPr>
          <w:rFonts w:ascii="Calibri" w:eastAsia="Calibri" w:hAnsi="Calibri" w:cs="Calibri"/>
          <w:b/>
          <w:i/>
          <w:spacing w:val="1"/>
          <w:position w:val="1"/>
          <w:sz w:val="22"/>
          <w:szCs w:val="22"/>
        </w:rPr>
        <w:t>n</w:t>
      </w:r>
      <w:r>
        <w:rPr>
          <w:rFonts w:ascii="Calibri" w:eastAsia="Calibri" w:hAnsi="Calibri" w:cs="Calibri"/>
          <w:b/>
          <w:i/>
          <w:spacing w:val="-1"/>
          <w:position w:val="1"/>
          <w:sz w:val="22"/>
          <w:szCs w:val="22"/>
        </w:rPr>
        <w:t>a</w:t>
      </w:r>
      <w:r>
        <w:rPr>
          <w:rFonts w:ascii="Calibri" w:eastAsia="Calibri" w:hAnsi="Calibri" w:cs="Calibri"/>
          <w:b/>
          <w:i/>
          <w:position w:val="1"/>
          <w:sz w:val="22"/>
          <w:szCs w:val="22"/>
        </w:rPr>
        <w:t>me</w:t>
      </w:r>
      <w:r>
        <w:rPr>
          <w:rFonts w:ascii="Calibri" w:eastAsia="Calibri" w:hAnsi="Calibri" w:cs="Calibri"/>
          <w:b/>
          <w:i/>
          <w:spacing w:val="-2"/>
          <w:position w:val="1"/>
          <w:sz w:val="22"/>
          <w:szCs w:val="22"/>
        </w:rPr>
        <w:t xml:space="preserve"> </w:t>
      </w:r>
      <w:r>
        <w:rPr>
          <w:rFonts w:ascii="Calibri" w:eastAsia="Calibri" w:hAnsi="Calibri" w:cs="Calibri"/>
          <w:b/>
          <w:i/>
          <w:spacing w:val="1"/>
          <w:position w:val="1"/>
          <w:sz w:val="22"/>
          <w:szCs w:val="22"/>
        </w:rPr>
        <w:t>a</w:t>
      </w:r>
      <w:r>
        <w:rPr>
          <w:rFonts w:ascii="Calibri" w:eastAsia="Calibri" w:hAnsi="Calibri" w:cs="Calibri"/>
          <w:b/>
          <w:i/>
          <w:spacing w:val="-1"/>
          <w:position w:val="1"/>
          <w:sz w:val="22"/>
          <w:szCs w:val="22"/>
        </w:rPr>
        <w:t>n</w:t>
      </w:r>
      <w:r>
        <w:rPr>
          <w:rFonts w:ascii="Calibri" w:eastAsia="Calibri" w:hAnsi="Calibri" w:cs="Calibri"/>
          <w:b/>
          <w:i/>
          <w:position w:val="1"/>
          <w:sz w:val="22"/>
          <w:szCs w:val="22"/>
        </w:rPr>
        <w:t>d</w:t>
      </w:r>
      <w:r>
        <w:rPr>
          <w:rFonts w:ascii="Calibri" w:eastAsia="Calibri" w:hAnsi="Calibri" w:cs="Calibri"/>
          <w:b/>
          <w:i/>
          <w:spacing w:val="-1"/>
          <w:position w:val="1"/>
          <w:sz w:val="22"/>
          <w:szCs w:val="22"/>
        </w:rPr>
        <w:t xml:space="preserve"> </w:t>
      </w:r>
      <w:r>
        <w:rPr>
          <w:rFonts w:ascii="Calibri" w:eastAsia="Calibri" w:hAnsi="Calibri" w:cs="Calibri"/>
          <w:b/>
          <w:i/>
          <w:spacing w:val="1"/>
          <w:position w:val="1"/>
          <w:sz w:val="22"/>
          <w:szCs w:val="22"/>
        </w:rPr>
        <w:t>9</w:t>
      </w:r>
      <w:r>
        <w:rPr>
          <w:rFonts w:ascii="Calibri" w:eastAsia="Calibri" w:hAnsi="Calibri" w:cs="Calibri"/>
          <w:b/>
          <w:i/>
          <w:spacing w:val="-2"/>
          <w:position w:val="1"/>
          <w:sz w:val="22"/>
          <w:szCs w:val="22"/>
        </w:rPr>
        <w:t>4</w:t>
      </w:r>
      <w:r>
        <w:rPr>
          <w:rFonts w:ascii="Calibri" w:eastAsia="Calibri" w:hAnsi="Calibri" w:cs="Calibri"/>
          <w:b/>
          <w:i/>
          <w:spacing w:val="1"/>
          <w:position w:val="1"/>
          <w:sz w:val="22"/>
          <w:szCs w:val="22"/>
        </w:rPr>
        <w:t>2</w:t>
      </w:r>
      <w:r>
        <w:rPr>
          <w:rFonts w:ascii="Calibri" w:eastAsia="Calibri" w:hAnsi="Calibri" w:cs="Calibri"/>
          <w:b/>
          <w:i/>
          <w:position w:val="1"/>
          <w:sz w:val="22"/>
          <w:szCs w:val="22"/>
        </w:rPr>
        <w:t>#</w:t>
      </w:r>
      <w:r>
        <w:rPr>
          <w:rFonts w:ascii="Calibri" w:eastAsia="Calibri" w:hAnsi="Calibri" w:cs="Calibri"/>
          <w:b/>
          <w:i/>
          <w:spacing w:val="-1"/>
          <w:position w:val="1"/>
          <w:sz w:val="22"/>
          <w:szCs w:val="22"/>
        </w:rPr>
        <w:t xml:space="preserve"> </w:t>
      </w:r>
      <w:r>
        <w:rPr>
          <w:rFonts w:ascii="Calibri" w:eastAsia="Calibri" w:hAnsi="Calibri" w:cs="Calibri"/>
          <w:b/>
          <w:i/>
          <w:spacing w:val="1"/>
          <w:position w:val="1"/>
          <w:sz w:val="22"/>
          <w:szCs w:val="22"/>
        </w:rPr>
        <w:t>a</w:t>
      </w:r>
      <w:r>
        <w:rPr>
          <w:rFonts w:ascii="Calibri" w:eastAsia="Calibri" w:hAnsi="Calibri" w:cs="Calibri"/>
          <w:b/>
          <w:i/>
          <w:position w:val="1"/>
          <w:sz w:val="22"/>
          <w:szCs w:val="22"/>
        </w:rPr>
        <w:t>t</w:t>
      </w:r>
      <w:r>
        <w:rPr>
          <w:rFonts w:ascii="Calibri" w:eastAsia="Calibri" w:hAnsi="Calibri" w:cs="Calibri"/>
          <w:b/>
          <w:i/>
          <w:spacing w:val="-2"/>
          <w:position w:val="1"/>
          <w:sz w:val="22"/>
          <w:szCs w:val="22"/>
        </w:rPr>
        <w:t xml:space="preserve"> </w:t>
      </w:r>
      <w:r>
        <w:rPr>
          <w:rFonts w:ascii="Calibri" w:eastAsia="Calibri" w:hAnsi="Calibri" w:cs="Calibri"/>
          <w:b/>
          <w:i/>
          <w:position w:val="1"/>
          <w:sz w:val="22"/>
          <w:szCs w:val="22"/>
        </w:rPr>
        <w:t>t</w:t>
      </w:r>
      <w:r>
        <w:rPr>
          <w:rFonts w:ascii="Calibri" w:eastAsia="Calibri" w:hAnsi="Calibri" w:cs="Calibri"/>
          <w:b/>
          <w:i/>
          <w:spacing w:val="1"/>
          <w:position w:val="1"/>
          <w:sz w:val="22"/>
          <w:szCs w:val="22"/>
        </w:rPr>
        <w:t>h</w:t>
      </w:r>
      <w:r>
        <w:rPr>
          <w:rFonts w:ascii="Calibri" w:eastAsia="Calibri" w:hAnsi="Calibri" w:cs="Calibri"/>
          <w:b/>
          <w:i/>
          <w:position w:val="1"/>
          <w:sz w:val="22"/>
          <w:szCs w:val="22"/>
        </w:rPr>
        <w:t>e</w:t>
      </w:r>
      <w:r>
        <w:rPr>
          <w:rFonts w:ascii="Calibri" w:eastAsia="Calibri" w:hAnsi="Calibri" w:cs="Calibri"/>
          <w:b/>
          <w:i/>
          <w:spacing w:val="-3"/>
          <w:position w:val="1"/>
          <w:sz w:val="22"/>
          <w:szCs w:val="22"/>
        </w:rPr>
        <w:t xml:space="preserve"> </w:t>
      </w:r>
      <w:r>
        <w:rPr>
          <w:rFonts w:ascii="Calibri" w:eastAsia="Calibri" w:hAnsi="Calibri" w:cs="Calibri"/>
          <w:b/>
          <w:i/>
          <w:spacing w:val="1"/>
          <w:position w:val="1"/>
          <w:sz w:val="22"/>
          <w:szCs w:val="22"/>
        </w:rPr>
        <w:t>t</w:t>
      </w:r>
      <w:r>
        <w:rPr>
          <w:rFonts w:ascii="Calibri" w:eastAsia="Calibri" w:hAnsi="Calibri" w:cs="Calibri"/>
          <w:b/>
          <w:i/>
          <w:spacing w:val="-1"/>
          <w:position w:val="1"/>
          <w:sz w:val="22"/>
          <w:szCs w:val="22"/>
        </w:rPr>
        <w:t>op</w:t>
      </w:r>
      <w:r>
        <w:rPr>
          <w:rFonts w:ascii="Calibri" w:eastAsia="Calibri" w:hAnsi="Calibri" w:cs="Calibri"/>
          <w:b/>
          <w:i/>
          <w:spacing w:val="4"/>
          <w:position w:val="1"/>
          <w:sz w:val="22"/>
          <w:szCs w:val="22"/>
        </w:rPr>
        <w:t>.</w:t>
      </w:r>
      <w:r>
        <w:rPr>
          <w:rFonts w:ascii="Calibri" w:eastAsia="Calibri" w:hAnsi="Calibri" w:cs="Calibri"/>
          <w:b/>
          <w:i/>
          <w:position w:val="1"/>
          <w:sz w:val="22"/>
          <w:szCs w:val="22"/>
        </w:rPr>
        <w:t>)</w:t>
      </w:r>
    </w:p>
    <w:p w14:paraId="6AF4A7D1" w14:textId="77777777" w:rsidR="00046647" w:rsidRDefault="00046647" w:rsidP="00046647">
      <w:pPr>
        <w:spacing w:line="260" w:lineRule="exact"/>
        <w:ind w:left="1960"/>
        <w:rPr>
          <w:rFonts w:ascii="Calibri" w:eastAsia="Calibri" w:hAnsi="Calibri" w:cs="Calibri"/>
          <w:b/>
          <w:i/>
          <w:position w:val="1"/>
          <w:sz w:val="22"/>
          <w:szCs w:val="22"/>
        </w:rPr>
      </w:pPr>
    </w:p>
    <w:p w14:paraId="46D6EF44" w14:textId="77777777" w:rsidR="00A44EFD" w:rsidRDefault="00046647" w:rsidP="00046647">
      <w:pPr>
        <w:spacing w:line="260" w:lineRule="exact"/>
        <w:ind w:left="1440"/>
        <w:rPr>
          <w:rFonts w:ascii="Calibri" w:eastAsia="Calibri" w:hAnsi="Calibri" w:cs="Calibri"/>
          <w:position w:val="1"/>
          <w:sz w:val="22"/>
          <w:szCs w:val="22"/>
        </w:rPr>
      </w:pPr>
      <w:r>
        <w:rPr>
          <w:rFonts w:ascii="Calibri" w:eastAsia="Calibri" w:hAnsi="Calibri" w:cs="Calibri"/>
          <w:position w:val="1"/>
          <w:sz w:val="22"/>
          <w:szCs w:val="22"/>
        </w:rPr>
        <w:t xml:space="preserve">   </w:t>
      </w:r>
      <w:r w:rsidR="004E781B">
        <w:rPr>
          <w:rFonts w:ascii="Calibri" w:eastAsia="Calibri" w:hAnsi="Calibri" w:cs="Calibri"/>
          <w:position w:val="1"/>
          <w:sz w:val="22"/>
          <w:szCs w:val="22"/>
        </w:rPr>
        <w:t xml:space="preserve">2. </w:t>
      </w:r>
      <w:r w:rsidR="00BC08E9">
        <w:rPr>
          <w:rFonts w:ascii="Calibri" w:eastAsia="Calibri" w:hAnsi="Calibri" w:cs="Calibri"/>
          <w:position w:val="1"/>
          <w:sz w:val="22"/>
          <w:szCs w:val="22"/>
        </w:rPr>
        <w:t xml:space="preserve">Completion of the </w:t>
      </w:r>
      <w:r w:rsidR="00A44EFD">
        <w:rPr>
          <w:rFonts w:ascii="Calibri" w:eastAsia="Calibri" w:hAnsi="Calibri" w:cs="Calibri"/>
          <w:position w:val="1"/>
          <w:sz w:val="22"/>
          <w:szCs w:val="22"/>
        </w:rPr>
        <w:t>Interview Process</w:t>
      </w:r>
      <w:r w:rsidR="00BC08E9">
        <w:rPr>
          <w:rFonts w:ascii="Calibri" w:eastAsia="Calibri" w:hAnsi="Calibri" w:cs="Calibri"/>
          <w:position w:val="1"/>
          <w:sz w:val="22"/>
          <w:szCs w:val="22"/>
        </w:rPr>
        <w:t xml:space="preserve">---- this will be scheduled for you here </w:t>
      </w:r>
    </w:p>
    <w:p w14:paraId="3EA5E4BC" w14:textId="77777777" w:rsidR="00A44EFD" w:rsidRDefault="00BC08E9" w:rsidP="00BC08E9">
      <w:pPr>
        <w:spacing w:line="260" w:lineRule="exact"/>
        <w:ind w:left="1440"/>
        <w:jc w:val="center"/>
        <w:rPr>
          <w:rFonts w:ascii="Calibri" w:eastAsia="Calibri" w:hAnsi="Calibri" w:cs="Calibri"/>
          <w:position w:val="1"/>
          <w:sz w:val="22"/>
          <w:szCs w:val="22"/>
        </w:rPr>
      </w:pPr>
      <w:r>
        <w:rPr>
          <w:rFonts w:ascii="Calibri" w:eastAsia="Calibri" w:hAnsi="Calibri" w:cs="Calibri"/>
          <w:position w:val="1"/>
          <w:sz w:val="22"/>
          <w:szCs w:val="22"/>
        </w:rPr>
        <w:t xml:space="preserve">on campus. Notification will be sent via email of the date and time of the exam, if your application meets </w:t>
      </w:r>
    </w:p>
    <w:p w14:paraId="7D44E2C0" w14:textId="77777777" w:rsidR="004E781B" w:rsidRDefault="00BC08E9" w:rsidP="00BC08E9">
      <w:pPr>
        <w:spacing w:line="260" w:lineRule="exact"/>
        <w:ind w:left="1440"/>
        <w:jc w:val="center"/>
        <w:rPr>
          <w:rFonts w:ascii="Calibri" w:eastAsia="Calibri" w:hAnsi="Calibri" w:cs="Calibri"/>
          <w:position w:val="1"/>
          <w:sz w:val="22"/>
          <w:szCs w:val="22"/>
        </w:rPr>
      </w:pPr>
      <w:r>
        <w:rPr>
          <w:rFonts w:ascii="Calibri" w:eastAsia="Calibri" w:hAnsi="Calibri" w:cs="Calibri"/>
          <w:position w:val="1"/>
          <w:sz w:val="22"/>
          <w:szCs w:val="22"/>
        </w:rPr>
        <w:t>admissions requirements.</w:t>
      </w:r>
    </w:p>
    <w:p w14:paraId="56BBD383" w14:textId="77777777" w:rsidR="00954518" w:rsidRPr="00954518" w:rsidRDefault="00954518" w:rsidP="00BC08E9">
      <w:pPr>
        <w:spacing w:line="260" w:lineRule="exact"/>
        <w:ind w:left="1440"/>
        <w:jc w:val="center"/>
        <w:rPr>
          <w:rFonts w:ascii="Calibri" w:eastAsia="Calibri" w:hAnsi="Calibri" w:cs="Calibri"/>
          <w:b/>
          <w:position w:val="1"/>
          <w:sz w:val="22"/>
          <w:szCs w:val="22"/>
        </w:rPr>
      </w:pPr>
      <w:r>
        <w:rPr>
          <w:rFonts w:ascii="Calibri" w:eastAsia="Calibri" w:hAnsi="Calibri" w:cs="Calibri"/>
          <w:b/>
          <w:position w:val="1"/>
          <w:sz w:val="22"/>
          <w:szCs w:val="22"/>
        </w:rPr>
        <w:t>*</w:t>
      </w:r>
      <w:r w:rsidRPr="00954518">
        <w:rPr>
          <w:rFonts w:ascii="Calibri" w:eastAsia="Calibri" w:hAnsi="Calibri" w:cs="Calibri"/>
          <w:b/>
          <w:position w:val="1"/>
          <w:sz w:val="22"/>
          <w:szCs w:val="22"/>
        </w:rPr>
        <w:t xml:space="preserve">You must participate in this event as scheduled in order to fulfill application requirements. </w:t>
      </w:r>
    </w:p>
    <w:p w14:paraId="7EAE3ADA" w14:textId="77777777" w:rsidR="0072149F" w:rsidRDefault="0072149F">
      <w:pPr>
        <w:spacing w:line="200" w:lineRule="exact"/>
      </w:pPr>
    </w:p>
    <w:p w14:paraId="7D14BD78" w14:textId="77777777" w:rsidR="0072149F" w:rsidRDefault="00797888">
      <w:pPr>
        <w:spacing w:line="520" w:lineRule="atLeast"/>
        <w:ind w:left="1240" w:right="6182"/>
        <w:rPr>
          <w:rFonts w:ascii="Calibri" w:eastAsia="Calibri" w:hAnsi="Calibri" w:cs="Calibri"/>
          <w:sz w:val="22"/>
          <w:szCs w:val="22"/>
        </w:rPr>
      </w:pPr>
      <w:r>
        <w:rPr>
          <w:noProof/>
        </w:rPr>
        <mc:AlternateContent>
          <mc:Choice Requires="wpg">
            <w:drawing>
              <wp:anchor distT="0" distB="0" distL="114300" distR="114300" simplePos="0" relativeHeight="251656704" behindDoc="1" locked="0" layoutInCell="1" allowOverlap="1" wp14:anchorId="29D28554" wp14:editId="0C51ADBA">
                <wp:simplePos x="0" y="0"/>
                <wp:positionH relativeFrom="page">
                  <wp:posOffset>896620</wp:posOffset>
                </wp:positionH>
                <wp:positionV relativeFrom="paragraph">
                  <wp:posOffset>368935</wp:posOffset>
                </wp:positionV>
                <wp:extent cx="5886450" cy="0"/>
                <wp:effectExtent l="20320" t="15875" r="17780" b="22225"/>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12" y="581"/>
                          <a:chExt cx="9270" cy="0"/>
                        </a:xfrm>
                      </wpg:grpSpPr>
                      <wps:wsp>
                        <wps:cNvPr id="21" name="Freeform 11"/>
                        <wps:cNvSpPr>
                          <a:spLocks/>
                        </wps:cNvSpPr>
                        <wps:spPr bwMode="auto">
                          <a:xfrm>
                            <a:off x="1412" y="581"/>
                            <a:ext cx="9270" cy="0"/>
                          </a:xfrm>
                          <a:custGeom>
                            <a:avLst/>
                            <a:gdLst>
                              <a:gd name="T0" fmla="+- 0 1412 1412"/>
                              <a:gd name="T1" fmla="*/ T0 w 9270"/>
                              <a:gd name="T2" fmla="+- 0 10682 1412"/>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1C028" id="Group 10" o:spid="_x0000_s1026" style="position:absolute;margin-left:70.6pt;margin-top:29.05pt;width:463.5pt;height:0;z-index:-251659776;mso-position-horizontal-relative:page" coordorigin="1412,581"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">
                <v:shape id="Freeform 11" o:spid="_x0000_s1027" style="position:absolute;left:1412;top:581;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2EMQA&#10;AADbAAAADwAAAGRycy9kb3ducmV2LnhtbESPQWvCQBSE70L/w/IKvUjd6EFsdBNKacFepFqheHtm&#10;n0kw+zZknxr/fVcQPA4z8w2zyHvXqDN1ofZsYDxKQBEX3tZcGtj+fr3OQAVBtth4JgNXCpBnT4MF&#10;ptZfeE3njZQqQjikaKASaVOtQ1GRwzDyLXH0Dr5zKFF2pbYdXiLcNXqSJFPtsOa4UGFLHxUVx83J&#10;GfgJn+3we7XD9dvxquVvW8i+nBnz8ty/z0EJ9fII39tLa2AyhtuX+A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NhDEAAAA2wAAAA8AAAAAAAAAAAAAAAAAmAIAAGRycy9k&#10;b3ducmV2LnhtbFBLBQYAAAAABAAEAPUAAACJAwAAAAA=&#10;" path="m,l9270,e" filled="f" strokecolor="#404040" strokeweight="2.04pt">
                  <v:path arrowok="t" o:connecttype="custom" o:connectlocs="0,0;9270,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3482739D" wp14:editId="0B9A2CF9">
                <wp:simplePos x="0" y="0"/>
                <wp:positionH relativeFrom="page">
                  <wp:posOffset>896620</wp:posOffset>
                </wp:positionH>
                <wp:positionV relativeFrom="paragraph">
                  <wp:posOffset>93345</wp:posOffset>
                </wp:positionV>
                <wp:extent cx="5886450" cy="0"/>
                <wp:effectExtent l="20320" t="16510" r="17780" b="2159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0"/>
                          <a:chOff x="1412" y="147"/>
                          <a:chExt cx="9270" cy="0"/>
                        </a:xfrm>
                      </wpg:grpSpPr>
                      <wps:wsp>
                        <wps:cNvPr id="19" name="Freeform 9"/>
                        <wps:cNvSpPr>
                          <a:spLocks/>
                        </wps:cNvSpPr>
                        <wps:spPr bwMode="auto">
                          <a:xfrm>
                            <a:off x="1412" y="147"/>
                            <a:ext cx="9270" cy="0"/>
                          </a:xfrm>
                          <a:custGeom>
                            <a:avLst/>
                            <a:gdLst>
                              <a:gd name="T0" fmla="+- 0 1412 1412"/>
                              <a:gd name="T1" fmla="*/ T0 w 9270"/>
                              <a:gd name="T2" fmla="+- 0 10682 1412"/>
                              <a:gd name="T3" fmla="*/ T2 w 9270"/>
                            </a:gdLst>
                            <a:ahLst/>
                            <a:cxnLst>
                              <a:cxn ang="0">
                                <a:pos x="T1" y="0"/>
                              </a:cxn>
                              <a:cxn ang="0">
                                <a:pos x="T3" y="0"/>
                              </a:cxn>
                            </a:cxnLst>
                            <a:rect l="0" t="0" r="r" b="b"/>
                            <a:pathLst>
                              <a:path w="9270">
                                <a:moveTo>
                                  <a:pt x="0" y="0"/>
                                </a:moveTo>
                                <a:lnTo>
                                  <a:pt x="9270" y="0"/>
                                </a:lnTo>
                              </a:path>
                            </a:pathLst>
                          </a:custGeom>
                          <a:noFill/>
                          <a:ln w="2590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1EDBD" id="Group 8" o:spid="_x0000_s1026" style="position:absolute;margin-left:70.6pt;margin-top:7.35pt;width:463.5pt;height:0;z-index:-251658752;mso-position-horizontal-relative:page" coordorigin="1412,147" coordsize="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">
                <v:shape id="Freeform 9" o:spid="_x0000_s1027" style="position:absolute;left:1412;top:147;width:9270;height:0;visibility:visible;mso-wrap-style:square;v-text-anchor:top" coordsize="9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wq8MA&#10;AADbAAAADwAAAGRycy9kb3ducmV2LnhtbERPS2vCQBC+F/wPyxR6KWZTD8VEN1Kkgr2U+gDxNs1O&#10;k2B2NmRHjf++Wyh4m4/vOfPF4Fp1oT40ng28JCko4tLbhisD+91qPAUVBNli65kM3CjAohg9zDG3&#10;/sobumylUjGEQ44GapEu1zqUNTkMie+II/fje4cSYV9p2+M1hrtWT9L0VTtsODbU2NGypvK0PTsD&#10;X+G9e/74POImO920HPalfFdTY54eh7cZKKFB7uJ/99rG+Rn8/RIP0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zwq8MAAADbAAAADwAAAAAAAAAAAAAAAACYAgAAZHJzL2Rv&#10;d25yZXYueG1sUEsFBgAAAAAEAAQA9QAAAIgDAAAAAA==&#10;" path="m,l9270,e" filled="f" strokecolor="#404040" strokeweight="2.04pt">
                  <v:path arrowok="t" o:connecttype="custom" o:connectlocs="0,0;9270,0" o:connectangles="0,0"/>
                </v:shape>
                <w10:wrap anchorx="page"/>
              </v:group>
            </w:pict>
          </mc:Fallback>
        </mc:AlternateContent>
      </w:r>
      <w:r>
        <w:rPr>
          <w:rFonts w:ascii="Calibri" w:eastAsia="Calibri" w:hAnsi="Calibri" w:cs="Calibri"/>
          <w:b/>
          <w:spacing w:val="-1"/>
          <w:sz w:val="28"/>
          <w:szCs w:val="28"/>
        </w:rPr>
        <w:t>S</w:t>
      </w:r>
      <w:r>
        <w:rPr>
          <w:rFonts w:ascii="Calibri" w:eastAsia="Calibri" w:hAnsi="Calibri" w:cs="Calibri"/>
          <w:b/>
          <w:spacing w:val="1"/>
          <w:sz w:val="22"/>
          <w:szCs w:val="22"/>
        </w:rPr>
        <w:t>I</w:t>
      </w:r>
      <w:r>
        <w:rPr>
          <w:rFonts w:ascii="Calibri" w:eastAsia="Calibri" w:hAnsi="Calibri" w:cs="Calibri"/>
          <w:b/>
          <w:spacing w:val="-2"/>
          <w:sz w:val="22"/>
          <w:szCs w:val="22"/>
        </w:rPr>
        <w:t>G</w:t>
      </w:r>
      <w:r>
        <w:rPr>
          <w:rFonts w:ascii="Calibri" w:eastAsia="Calibri" w:hAnsi="Calibri" w:cs="Calibri"/>
          <w:b/>
          <w:spacing w:val="1"/>
          <w:sz w:val="22"/>
          <w:szCs w:val="22"/>
        </w:rPr>
        <w:t>NI</w:t>
      </w:r>
      <w:r>
        <w:rPr>
          <w:rFonts w:ascii="Calibri" w:eastAsia="Calibri" w:hAnsi="Calibri" w:cs="Calibri"/>
          <w:b/>
          <w:spacing w:val="-3"/>
          <w:sz w:val="22"/>
          <w:szCs w:val="22"/>
        </w:rPr>
        <w:t>F</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 xml:space="preserve">T </w:t>
      </w:r>
      <w:r>
        <w:rPr>
          <w:rFonts w:ascii="Calibri" w:eastAsia="Calibri" w:hAnsi="Calibri" w:cs="Calibri"/>
          <w:b/>
          <w:spacing w:val="1"/>
          <w:sz w:val="28"/>
          <w:szCs w:val="28"/>
        </w:rPr>
        <w:t>D</w:t>
      </w:r>
      <w:r>
        <w:rPr>
          <w:rFonts w:ascii="Calibri" w:eastAsia="Calibri" w:hAnsi="Calibri" w:cs="Calibri"/>
          <w:b/>
          <w:spacing w:val="-2"/>
          <w:sz w:val="22"/>
          <w:szCs w:val="22"/>
        </w:rPr>
        <w:t>A</w:t>
      </w:r>
      <w:r>
        <w:rPr>
          <w:rFonts w:ascii="Calibri" w:eastAsia="Calibri" w:hAnsi="Calibri" w:cs="Calibri"/>
          <w:b/>
          <w:spacing w:val="1"/>
          <w:sz w:val="22"/>
          <w:szCs w:val="22"/>
        </w:rPr>
        <w:t>T</w:t>
      </w:r>
      <w:r>
        <w:rPr>
          <w:rFonts w:ascii="Calibri" w:eastAsia="Calibri" w:hAnsi="Calibri" w:cs="Calibri"/>
          <w:b/>
          <w:sz w:val="22"/>
          <w:szCs w:val="22"/>
        </w:rPr>
        <w:t>ES</w:t>
      </w:r>
      <w:r>
        <w:rPr>
          <w:rFonts w:ascii="Calibri" w:eastAsia="Calibri" w:hAnsi="Calibri" w:cs="Calibri"/>
          <w:b/>
          <w:spacing w:val="-1"/>
          <w:sz w:val="22"/>
          <w:szCs w:val="22"/>
        </w:rPr>
        <w:t xml:space="preserve"> </w:t>
      </w:r>
      <w:r>
        <w:rPr>
          <w:rFonts w:ascii="Calibri" w:eastAsia="Calibri" w:hAnsi="Calibri" w:cs="Calibri"/>
          <w:b/>
          <w:sz w:val="22"/>
          <w:szCs w:val="22"/>
        </w:rPr>
        <w:t>FOR</w:t>
      </w:r>
      <w:r>
        <w:rPr>
          <w:rFonts w:ascii="Calibri" w:eastAsia="Calibri" w:hAnsi="Calibri" w:cs="Calibri"/>
          <w:b/>
          <w:spacing w:val="-1"/>
          <w:sz w:val="22"/>
          <w:szCs w:val="22"/>
        </w:rPr>
        <w:t xml:space="preserve"> </w:t>
      </w:r>
      <w:r>
        <w:rPr>
          <w:rFonts w:ascii="Calibri" w:eastAsia="Calibri" w:hAnsi="Calibri" w:cs="Calibri"/>
          <w:b/>
          <w:sz w:val="28"/>
          <w:szCs w:val="28"/>
        </w:rPr>
        <w:t>A</w:t>
      </w:r>
      <w:r>
        <w:rPr>
          <w:rFonts w:ascii="Calibri" w:eastAsia="Calibri" w:hAnsi="Calibri" w:cs="Calibri"/>
          <w:b/>
          <w:sz w:val="22"/>
          <w:szCs w:val="22"/>
        </w:rPr>
        <w:t>D</w:t>
      </w:r>
      <w:r>
        <w:rPr>
          <w:rFonts w:ascii="Calibri" w:eastAsia="Calibri" w:hAnsi="Calibri" w:cs="Calibri"/>
          <w:b/>
          <w:spacing w:val="-1"/>
          <w:sz w:val="22"/>
          <w:szCs w:val="22"/>
        </w:rPr>
        <w:t>M</w:t>
      </w:r>
      <w:r>
        <w:rPr>
          <w:rFonts w:ascii="Calibri" w:eastAsia="Calibri" w:hAnsi="Calibri" w:cs="Calibri"/>
          <w:b/>
          <w:spacing w:val="1"/>
          <w:sz w:val="22"/>
          <w:szCs w:val="22"/>
        </w:rPr>
        <w:t>I</w:t>
      </w:r>
      <w:r>
        <w:rPr>
          <w:rFonts w:ascii="Calibri" w:eastAsia="Calibri" w:hAnsi="Calibri" w:cs="Calibri"/>
          <w:b/>
          <w:spacing w:val="-1"/>
          <w:sz w:val="22"/>
          <w:szCs w:val="22"/>
        </w:rPr>
        <w:t>SS</w:t>
      </w:r>
      <w:r>
        <w:rPr>
          <w:rFonts w:ascii="Calibri" w:eastAsia="Calibri" w:hAnsi="Calibri" w:cs="Calibri"/>
          <w:b/>
          <w:spacing w:val="1"/>
          <w:sz w:val="22"/>
          <w:szCs w:val="22"/>
        </w:rPr>
        <w:t>I</w:t>
      </w:r>
      <w:r>
        <w:rPr>
          <w:rFonts w:ascii="Calibri" w:eastAsia="Calibri" w:hAnsi="Calibri" w:cs="Calibri"/>
          <w:b/>
          <w:sz w:val="22"/>
          <w:szCs w:val="22"/>
        </w:rPr>
        <w:t>ON</w:t>
      </w:r>
      <w:r>
        <w:rPr>
          <w:rFonts w:ascii="Calibri" w:eastAsia="Calibri" w:hAnsi="Calibri" w:cs="Calibri"/>
          <w:b/>
          <w:spacing w:val="-1"/>
          <w:sz w:val="22"/>
          <w:szCs w:val="22"/>
        </w:rPr>
        <w:t xml:space="preserve"> </w:t>
      </w:r>
      <w:r>
        <w:rPr>
          <w:rFonts w:ascii="Calibri" w:eastAsia="Calibri" w:hAnsi="Calibri" w:cs="Calibri"/>
          <w:b/>
          <w:spacing w:val="-1"/>
          <w:sz w:val="28"/>
          <w:szCs w:val="28"/>
        </w:rPr>
        <w:t>P</w:t>
      </w:r>
      <w:r>
        <w:rPr>
          <w:rFonts w:ascii="Calibri" w:eastAsia="Calibri" w:hAnsi="Calibri" w:cs="Calibri"/>
          <w:b/>
          <w:sz w:val="22"/>
          <w:szCs w:val="22"/>
        </w:rPr>
        <w:t>R</w:t>
      </w:r>
      <w:r>
        <w:rPr>
          <w:rFonts w:ascii="Calibri" w:eastAsia="Calibri" w:hAnsi="Calibri" w:cs="Calibri"/>
          <w:b/>
          <w:spacing w:val="-2"/>
          <w:sz w:val="22"/>
          <w:szCs w:val="22"/>
        </w:rPr>
        <w:t>O</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SS </w:t>
      </w:r>
      <w:r>
        <w:rPr>
          <w:rFonts w:ascii="Calibri" w:eastAsia="Calibri" w:hAnsi="Calibri" w:cs="Calibri"/>
          <w:b/>
          <w:sz w:val="22"/>
          <w:szCs w:val="22"/>
        </w:rPr>
        <w:t>De</w:t>
      </w:r>
      <w:r>
        <w:rPr>
          <w:rFonts w:ascii="Calibri" w:eastAsia="Calibri" w:hAnsi="Calibri" w:cs="Calibri"/>
          <w:b/>
          <w:spacing w:val="-2"/>
          <w:sz w:val="22"/>
          <w:szCs w:val="22"/>
        </w:rPr>
        <w:t>a</w:t>
      </w:r>
      <w:r>
        <w:rPr>
          <w:rFonts w:ascii="Calibri" w:eastAsia="Calibri" w:hAnsi="Calibri" w:cs="Calibri"/>
          <w:b/>
          <w:spacing w:val="-1"/>
          <w:sz w:val="22"/>
          <w:szCs w:val="22"/>
        </w:rPr>
        <w:t>d</w:t>
      </w:r>
      <w:r>
        <w:rPr>
          <w:rFonts w:ascii="Calibri" w:eastAsia="Calibri" w:hAnsi="Calibri" w:cs="Calibri"/>
          <w:b/>
          <w:spacing w:val="1"/>
          <w:sz w:val="22"/>
          <w:szCs w:val="22"/>
        </w:rPr>
        <w:t>li</w:t>
      </w:r>
      <w:r>
        <w:rPr>
          <w:rFonts w:ascii="Calibri" w:eastAsia="Calibri" w:hAnsi="Calibri" w:cs="Calibri"/>
          <w:b/>
          <w:spacing w:val="-1"/>
          <w:sz w:val="22"/>
          <w:szCs w:val="22"/>
        </w:rPr>
        <w:t>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A</w:t>
      </w:r>
      <w:r>
        <w:rPr>
          <w:rFonts w:ascii="Calibri" w:eastAsia="Calibri" w:hAnsi="Calibri" w:cs="Calibri"/>
          <w:b/>
          <w:spacing w:val="-1"/>
          <w:sz w:val="22"/>
          <w:szCs w:val="22"/>
        </w:rPr>
        <w:t>ppli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14:paraId="1FB5A399" w14:textId="59A5B9A1" w:rsidR="0072149F" w:rsidRDefault="00797888">
      <w:pPr>
        <w:spacing w:line="260" w:lineRule="exact"/>
        <w:ind w:left="1240"/>
        <w:rPr>
          <w:rFonts w:ascii="Calibri" w:eastAsia="Calibri" w:hAnsi="Calibri" w:cs="Calibri"/>
          <w:sz w:val="22"/>
          <w:szCs w:val="22"/>
        </w:rPr>
      </w:pP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p</w:t>
      </w:r>
      <w:r>
        <w:rPr>
          <w:rFonts w:ascii="Calibri" w:eastAsia="Calibri" w:hAnsi="Calibri" w:cs="Calibri"/>
          <w:position w:val="1"/>
          <w:sz w:val="22"/>
          <w:szCs w:val="22"/>
        </w:rPr>
        <w:t>let</w:t>
      </w:r>
      <w:r>
        <w:rPr>
          <w:rFonts w:ascii="Calibri" w:eastAsia="Calibri" w:hAnsi="Calibri" w:cs="Calibri"/>
          <w:spacing w:val="1"/>
          <w:position w:val="1"/>
          <w:sz w:val="22"/>
          <w:szCs w:val="22"/>
        </w:rPr>
        <w:t>e</w:t>
      </w:r>
      <w:r>
        <w:rPr>
          <w:rFonts w:ascii="Calibri" w:eastAsia="Calibri" w:hAnsi="Calibri" w:cs="Calibri"/>
          <w:position w:val="1"/>
          <w:sz w:val="22"/>
          <w:szCs w:val="22"/>
        </w:rPr>
        <w:t>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pp</w:t>
      </w:r>
      <w:r>
        <w:rPr>
          <w:rFonts w:ascii="Calibri" w:eastAsia="Calibri" w:hAnsi="Calibri" w:cs="Calibri"/>
          <w:position w:val="1"/>
          <w:sz w:val="22"/>
          <w:szCs w:val="22"/>
        </w:rPr>
        <w:t>licati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3"/>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ired d</w:t>
      </w:r>
      <w:r>
        <w:rPr>
          <w:rFonts w:ascii="Calibri" w:eastAsia="Calibri" w:hAnsi="Calibri" w:cs="Calibri"/>
          <w:spacing w:val="-1"/>
          <w:position w:val="1"/>
          <w:sz w:val="22"/>
          <w:szCs w:val="22"/>
        </w:rPr>
        <w:t>o</w:t>
      </w:r>
      <w:r>
        <w:rPr>
          <w:rFonts w:ascii="Calibri" w:eastAsia="Calibri" w:hAnsi="Calibri" w:cs="Calibri"/>
          <w:position w:val="1"/>
          <w:sz w:val="22"/>
          <w:szCs w:val="22"/>
        </w:rPr>
        <w:t>cu</w:t>
      </w:r>
      <w:r>
        <w:rPr>
          <w:rFonts w:ascii="Calibri" w:eastAsia="Calibri" w:hAnsi="Calibri" w:cs="Calibri"/>
          <w:spacing w:val="-2"/>
          <w:position w:val="1"/>
          <w:sz w:val="22"/>
          <w:szCs w:val="22"/>
        </w:rPr>
        <w:t>m</w:t>
      </w:r>
      <w:r>
        <w:rPr>
          <w:rFonts w:ascii="Calibri" w:eastAsia="Calibri" w:hAnsi="Calibri" w:cs="Calibri"/>
          <w:position w:val="1"/>
          <w:sz w:val="22"/>
          <w:szCs w:val="22"/>
        </w:rPr>
        <w:t>ents</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u</w:t>
      </w:r>
      <w:r>
        <w:rPr>
          <w:rFonts w:ascii="Calibri" w:eastAsia="Calibri" w:hAnsi="Calibri" w:cs="Calibri"/>
          <w:position w:val="1"/>
          <w:sz w:val="22"/>
          <w:szCs w:val="22"/>
        </w:rPr>
        <w:t>st</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tur</w:t>
      </w:r>
      <w:r>
        <w:rPr>
          <w:rFonts w:ascii="Calibri" w:eastAsia="Calibri" w:hAnsi="Calibri" w:cs="Calibri"/>
          <w:spacing w:val="-1"/>
          <w:position w:val="1"/>
          <w:sz w:val="22"/>
          <w:szCs w:val="22"/>
        </w:rPr>
        <w:t>n</w:t>
      </w:r>
      <w:r>
        <w:rPr>
          <w:rFonts w:ascii="Calibri" w:eastAsia="Calibri" w:hAnsi="Calibri" w:cs="Calibri"/>
          <w:position w:val="1"/>
          <w:sz w:val="22"/>
          <w:szCs w:val="22"/>
        </w:rPr>
        <w:t>ed in</w:t>
      </w:r>
      <w:r>
        <w:rPr>
          <w:rFonts w:ascii="Calibri" w:eastAsia="Calibri" w:hAnsi="Calibri" w:cs="Calibri"/>
          <w:spacing w:val="-2"/>
          <w:position w:val="1"/>
          <w:sz w:val="22"/>
          <w:szCs w:val="22"/>
        </w:rPr>
        <w:t xml:space="preserve"> </w:t>
      </w:r>
      <w:r>
        <w:rPr>
          <w:rFonts w:ascii="Calibri" w:eastAsia="Calibri" w:hAnsi="Calibri" w:cs="Calibri"/>
          <w:b/>
          <w:spacing w:val="1"/>
          <w:position w:val="1"/>
          <w:sz w:val="22"/>
          <w:szCs w:val="22"/>
        </w:rPr>
        <w:t>N</w:t>
      </w:r>
      <w:r>
        <w:rPr>
          <w:rFonts w:ascii="Calibri" w:eastAsia="Calibri" w:hAnsi="Calibri" w:cs="Calibri"/>
          <w:b/>
          <w:position w:val="1"/>
          <w:sz w:val="22"/>
          <w:szCs w:val="22"/>
        </w:rPr>
        <w:t>O</w:t>
      </w:r>
      <w:r>
        <w:rPr>
          <w:rFonts w:ascii="Calibri" w:eastAsia="Calibri" w:hAnsi="Calibri" w:cs="Calibri"/>
          <w:b/>
          <w:spacing w:val="-2"/>
          <w:position w:val="1"/>
          <w:sz w:val="22"/>
          <w:szCs w:val="22"/>
        </w:rPr>
        <w:t xml:space="preserve"> </w:t>
      </w:r>
      <w:r>
        <w:rPr>
          <w:rFonts w:ascii="Calibri" w:eastAsia="Calibri" w:hAnsi="Calibri" w:cs="Calibri"/>
          <w:b/>
          <w:position w:val="1"/>
          <w:sz w:val="22"/>
          <w:szCs w:val="22"/>
        </w:rPr>
        <w:t>L</w:t>
      </w:r>
      <w:r>
        <w:rPr>
          <w:rFonts w:ascii="Calibri" w:eastAsia="Calibri" w:hAnsi="Calibri" w:cs="Calibri"/>
          <w:b/>
          <w:spacing w:val="-2"/>
          <w:position w:val="1"/>
          <w:sz w:val="22"/>
          <w:szCs w:val="22"/>
        </w:rPr>
        <w:t>A</w:t>
      </w:r>
      <w:r>
        <w:rPr>
          <w:rFonts w:ascii="Calibri" w:eastAsia="Calibri" w:hAnsi="Calibri" w:cs="Calibri"/>
          <w:b/>
          <w:spacing w:val="1"/>
          <w:position w:val="1"/>
          <w:sz w:val="22"/>
          <w:szCs w:val="22"/>
        </w:rPr>
        <w:t>T</w:t>
      </w:r>
      <w:r>
        <w:rPr>
          <w:rFonts w:ascii="Calibri" w:eastAsia="Calibri" w:hAnsi="Calibri" w:cs="Calibri"/>
          <w:b/>
          <w:spacing w:val="-2"/>
          <w:position w:val="1"/>
          <w:sz w:val="22"/>
          <w:szCs w:val="22"/>
        </w:rPr>
        <w:t>E</w:t>
      </w:r>
      <w:r>
        <w:rPr>
          <w:rFonts w:ascii="Calibri" w:eastAsia="Calibri" w:hAnsi="Calibri" w:cs="Calibri"/>
          <w:b/>
          <w:position w:val="1"/>
          <w:sz w:val="22"/>
          <w:szCs w:val="22"/>
        </w:rPr>
        <w:t>R</w:t>
      </w:r>
      <w:r>
        <w:rPr>
          <w:rFonts w:ascii="Calibri" w:eastAsia="Calibri" w:hAnsi="Calibri" w:cs="Calibri"/>
          <w:b/>
          <w:spacing w:val="1"/>
          <w:position w:val="1"/>
          <w:sz w:val="22"/>
          <w:szCs w:val="22"/>
        </w:rPr>
        <w:t xml:space="preserve"> T</w:t>
      </w:r>
      <w:r>
        <w:rPr>
          <w:rFonts w:ascii="Calibri" w:eastAsia="Calibri" w:hAnsi="Calibri" w:cs="Calibri"/>
          <w:b/>
          <w:spacing w:val="-2"/>
          <w:position w:val="1"/>
          <w:sz w:val="22"/>
          <w:szCs w:val="22"/>
        </w:rPr>
        <w:t>HA</w:t>
      </w:r>
      <w:r>
        <w:rPr>
          <w:rFonts w:ascii="Calibri" w:eastAsia="Calibri" w:hAnsi="Calibri" w:cs="Calibri"/>
          <w:b/>
          <w:position w:val="1"/>
          <w:sz w:val="22"/>
          <w:szCs w:val="22"/>
        </w:rPr>
        <w:t>N</w:t>
      </w:r>
      <w:r>
        <w:rPr>
          <w:rFonts w:ascii="Calibri" w:eastAsia="Calibri" w:hAnsi="Calibri" w:cs="Calibri"/>
          <w:b/>
          <w:spacing w:val="3"/>
          <w:position w:val="1"/>
          <w:sz w:val="22"/>
          <w:szCs w:val="22"/>
        </w:rPr>
        <w:t xml:space="preserve"> </w:t>
      </w:r>
      <w:r w:rsidRPr="00594747">
        <w:rPr>
          <w:rFonts w:ascii="Calibri" w:eastAsia="Calibri" w:hAnsi="Calibri" w:cs="Calibri"/>
          <w:b/>
          <w:spacing w:val="1"/>
          <w:position w:val="1"/>
          <w:sz w:val="22"/>
          <w:szCs w:val="22"/>
        </w:rPr>
        <w:t>M</w:t>
      </w:r>
      <w:r w:rsidRPr="00594747">
        <w:rPr>
          <w:rFonts w:ascii="Calibri" w:eastAsia="Calibri" w:hAnsi="Calibri" w:cs="Calibri"/>
          <w:b/>
          <w:spacing w:val="-3"/>
          <w:position w:val="1"/>
          <w:sz w:val="22"/>
          <w:szCs w:val="22"/>
        </w:rPr>
        <w:t>a</w:t>
      </w:r>
      <w:r w:rsidRPr="00594747">
        <w:rPr>
          <w:rFonts w:ascii="Calibri" w:eastAsia="Calibri" w:hAnsi="Calibri" w:cs="Calibri"/>
          <w:b/>
          <w:position w:val="1"/>
          <w:sz w:val="22"/>
          <w:szCs w:val="22"/>
        </w:rPr>
        <w:t>y</w:t>
      </w:r>
      <w:r w:rsidRPr="00594747">
        <w:rPr>
          <w:rFonts w:ascii="Calibri" w:eastAsia="Calibri" w:hAnsi="Calibri" w:cs="Calibri"/>
          <w:b/>
          <w:spacing w:val="-1"/>
          <w:position w:val="1"/>
          <w:sz w:val="22"/>
          <w:szCs w:val="22"/>
        </w:rPr>
        <w:t xml:space="preserve"> </w:t>
      </w:r>
      <w:r w:rsidR="00832D7F">
        <w:rPr>
          <w:rFonts w:ascii="Calibri" w:eastAsia="Calibri" w:hAnsi="Calibri" w:cs="Calibri"/>
          <w:b/>
          <w:spacing w:val="-1"/>
          <w:position w:val="1"/>
          <w:sz w:val="22"/>
          <w:szCs w:val="22"/>
        </w:rPr>
        <w:t>2</w:t>
      </w:r>
      <w:proofErr w:type="gramStart"/>
      <w:r w:rsidR="00832D7F" w:rsidRPr="00832D7F">
        <w:rPr>
          <w:rFonts w:ascii="Calibri" w:eastAsia="Calibri" w:hAnsi="Calibri" w:cs="Calibri"/>
          <w:b/>
          <w:spacing w:val="-1"/>
          <w:position w:val="1"/>
          <w:sz w:val="22"/>
          <w:szCs w:val="22"/>
          <w:vertAlign w:val="superscript"/>
        </w:rPr>
        <w:t>nd</w:t>
      </w:r>
      <w:r w:rsidR="00832D7F">
        <w:rPr>
          <w:rFonts w:ascii="Calibri" w:eastAsia="Calibri" w:hAnsi="Calibri" w:cs="Calibri"/>
          <w:b/>
          <w:spacing w:val="-1"/>
          <w:position w:val="1"/>
          <w:sz w:val="22"/>
          <w:szCs w:val="22"/>
        </w:rPr>
        <w:t xml:space="preserve"> ,</w:t>
      </w:r>
      <w:proofErr w:type="gramEnd"/>
      <w:r w:rsidRPr="00594747">
        <w:rPr>
          <w:rFonts w:ascii="Calibri" w:eastAsia="Calibri" w:hAnsi="Calibri" w:cs="Calibri"/>
          <w:b/>
          <w:spacing w:val="-2"/>
          <w:position w:val="1"/>
          <w:sz w:val="22"/>
          <w:szCs w:val="22"/>
        </w:rPr>
        <w:t xml:space="preserve"> </w:t>
      </w:r>
      <w:r w:rsidRPr="00594747">
        <w:rPr>
          <w:rFonts w:ascii="Calibri" w:eastAsia="Calibri" w:hAnsi="Calibri" w:cs="Calibri"/>
          <w:b/>
          <w:spacing w:val="1"/>
          <w:position w:val="1"/>
          <w:sz w:val="22"/>
          <w:szCs w:val="22"/>
        </w:rPr>
        <w:t>2</w:t>
      </w:r>
      <w:r w:rsidRPr="00594747">
        <w:rPr>
          <w:rFonts w:ascii="Calibri" w:eastAsia="Calibri" w:hAnsi="Calibri" w:cs="Calibri"/>
          <w:b/>
          <w:spacing w:val="-2"/>
          <w:position w:val="1"/>
          <w:sz w:val="22"/>
          <w:szCs w:val="22"/>
        </w:rPr>
        <w:t>0</w:t>
      </w:r>
      <w:r w:rsidR="001E7D92">
        <w:rPr>
          <w:rFonts w:ascii="Calibri" w:eastAsia="Calibri" w:hAnsi="Calibri" w:cs="Calibri"/>
          <w:b/>
          <w:spacing w:val="-2"/>
          <w:position w:val="1"/>
          <w:sz w:val="22"/>
          <w:szCs w:val="22"/>
        </w:rPr>
        <w:t>2</w:t>
      </w:r>
      <w:r w:rsidR="00832D7F">
        <w:rPr>
          <w:rFonts w:ascii="Calibri" w:eastAsia="Calibri" w:hAnsi="Calibri" w:cs="Calibri"/>
          <w:b/>
          <w:spacing w:val="-2"/>
          <w:position w:val="1"/>
          <w:sz w:val="22"/>
          <w:szCs w:val="22"/>
        </w:rPr>
        <w:t>5</w:t>
      </w:r>
      <w:r>
        <w:rPr>
          <w:rFonts w:ascii="Calibri" w:eastAsia="Calibri" w:hAnsi="Calibri" w:cs="Calibri"/>
          <w:position w:val="1"/>
          <w:sz w:val="22"/>
          <w:szCs w:val="22"/>
        </w:rPr>
        <w:t xml:space="preserve"> f</w:t>
      </w:r>
      <w:r>
        <w:rPr>
          <w:rFonts w:ascii="Calibri" w:eastAsia="Calibri" w:hAnsi="Calibri" w:cs="Calibri"/>
          <w:spacing w:val="1"/>
          <w:position w:val="1"/>
          <w:sz w:val="22"/>
          <w:szCs w:val="22"/>
        </w:rPr>
        <w:t>o</w:t>
      </w:r>
      <w:r>
        <w:rPr>
          <w:rFonts w:ascii="Calibri" w:eastAsia="Calibri" w:hAnsi="Calibri" w:cs="Calibri"/>
          <w:position w:val="1"/>
          <w:sz w:val="22"/>
          <w:szCs w:val="22"/>
        </w:rPr>
        <w:t>r</w:t>
      </w:r>
    </w:p>
    <w:p w14:paraId="1651F9EE" w14:textId="505FDD9D" w:rsidR="003D57E4" w:rsidRDefault="00797888">
      <w:pPr>
        <w:ind w:left="1240" w:right="1915"/>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enrol</w:t>
      </w:r>
      <w:r>
        <w:rPr>
          <w:rFonts w:ascii="Calibri" w:eastAsia="Calibri" w:hAnsi="Calibri" w:cs="Calibri"/>
          <w:spacing w:val="-3"/>
          <w:sz w:val="22"/>
          <w:szCs w:val="22"/>
        </w:rPr>
        <w:t>l</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to the</w:t>
      </w:r>
      <w:r>
        <w:rPr>
          <w:rFonts w:ascii="Calibri" w:eastAsia="Calibri" w:hAnsi="Calibri" w:cs="Calibri"/>
          <w:spacing w:val="3"/>
          <w:sz w:val="22"/>
          <w:szCs w:val="22"/>
        </w:rPr>
        <w:t xml:space="preserve"> </w:t>
      </w:r>
      <w:r>
        <w:rPr>
          <w:rFonts w:ascii="Calibri" w:eastAsia="Calibri" w:hAnsi="Calibri" w:cs="Calibri"/>
          <w:sz w:val="22"/>
          <w:szCs w:val="22"/>
        </w:rPr>
        <w:t>fall</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1"/>
          <w:sz w:val="22"/>
          <w:szCs w:val="22"/>
        </w:rPr>
        <w:t>0</w:t>
      </w:r>
      <w:r w:rsidR="006D4ED6">
        <w:rPr>
          <w:rFonts w:ascii="Calibri" w:eastAsia="Calibri" w:hAnsi="Calibri" w:cs="Calibri"/>
          <w:spacing w:val="-1"/>
          <w:sz w:val="22"/>
          <w:szCs w:val="22"/>
        </w:rPr>
        <w:t>2</w:t>
      </w:r>
      <w:r w:rsidR="00832D7F">
        <w:rPr>
          <w:rFonts w:ascii="Calibri" w:eastAsia="Calibri" w:hAnsi="Calibri" w:cs="Calibri"/>
          <w:spacing w:val="-1"/>
          <w:sz w:val="22"/>
          <w:szCs w:val="22"/>
        </w:rPr>
        <w:t>5</w:t>
      </w:r>
      <w:r>
        <w:rPr>
          <w:rFonts w:ascii="Calibri" w:eastAsia="Calibri" w:hAnsi="Calibri" w:cs="Calibri"/>
          <w:spacing w:val="2"/>
          <w:sz w:val="22"/>
          <w:szCs w:val="22"/>
        </w:rPr>
        <w:t xml:space="preserve"> </w:t>
      </w:r>
      <w:r>
        <w:rPr>
          <w:rFonts w:ascii="Calibri" w:eastAsia="Calibri" w:hAnsi="Calibri" w:cs="Calibri"/>
          <w:sz w:val="22"/>
          <w:szCs w:val="22"/>
        </w:rPr>
        <w:t>V</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ch</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 xml:space="preserve">ed </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 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ied Health</w:t>
      </w:r>
      <w:r>
        <w:rPr>
          <w:rFonts w:ascii="Calibri" w:eastAsia="Calibri" w:hAnsi="Calibri" w:cs="Calibri"/>
          <w:spacing w:val="-5"/>
          <w:sz w:val="22"/>
          <w:szCs w:val="22"/>
        </w:rPr>
        <w:t xml:space="preserve"> </w:t>
      </w:r>
      <w:r>
        <w:rPr>
          <w:rFonts w:ascii="Calibri" w:eastAsia="Calibri" w:hAnsi="Calibri" w:cs="Calibri"/>
          <w:sz w:val="22"/>
          <w:szCs w:val="22"/>
        </w:rPr>
        <w:t>Office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sidR="00832D7F">
        <w:rPr>
          <w:rFonts w:ascii="Calibri" w:eastAsia="Calibri" w:hAnsi="Calibri" w:cs="Calibri"/>
          <w:spacing w:val="1"/>
          <w:sz w:val="22"/>
          <w:szCs w:val="22"/>
        </w:rPr>
        <w:t>Rm</w:t>
      </w:r>
      <w:r>
        <w:rPr>
          <w:rFonts w:ascii="Calibri" w:eastAsia="Calibri" w:hAnsi="Calibri" w:cs="Calibri"/>
          <w:spacing w:val="1"/>
          <w:sz w:val="22"/>
          <w:szCs w:val="22"/>
        </w:rPr>
        <w:t xml:space="preserve"> </w:t>
      </w:r>
      <w:r>
        <w:rPr>
          <w:rFonts w:ascii="Calibri" w:eastAsia="Calibri" w:hAnsi="Calibri" w:cs="Calibri"/>
          <w:spacing w:val="-1"/>
          <w:sz w:val="22"/>
          <w:szCs w:val="22"/>
        </w:rPr>
        <w:t>4</w:t>
      </w:r>
      <w:r w:rsidR="00851CED">
        <w:rPr>
          <w:rFonts w:ascii="Calibri" w:eastAsia="Calibri" w:hAnsi="Calibri" w:cs="Calibri"/>
          <w:spacing w:val="-1"/>
          <w:sz w:val="22"/>
          <w:szCs w:val="22"/>
        </w:rPr>
        <w:t>27</w:t>
      </w:r>
      <w:r w:rsidR="00832D7F">
        <w:rPr>
          <w:rFonts w:ascii="Calibri" w:eastAsia="Calibri" w:hAnsi="Calibri" w:cs="Calibri"/>
          <w:spacing w:val="-1"/>
          <w:sz w:val="22"/>
          <w:szCs w:val="22"/>
        </w:rPr>
        <w:t xml:space="preserve"> or Rm 443</w:t>
      </w:r>
      <w:r>
        <w:rPr>
          <w:rFonts w:ascii="Calibri" w:eastAsia="Calibri" w:hAnsi="Calibri" w:cs="Calibri"/>
          <w:sz w:val="22"/>
          <w:szCs w:val="22"/>
        </w:rPr>
        <w:t>.</w:t>
      </w:r>
    </w:p>
    <w:p w14:paraId="61EDCEAA" w14:textId="77777777" w:rsidR="003D57E4" w:rsidRPr="003D57E4" w:rsidRDefault="003D57E4" w:rsidP="003D57E4">
      <w:pPr>
        <w:rPr>
          <w:rFonts w:ascii="Calibri" w:eastAsia="Calibri" w:hAnsi="Calibri" w:cs="Calibri"/>
          <w:sz w:val="22"/>
          <w:szCs w:val="22"/>
        </w:rPr>
      </w:pPr>
    </w:p>
    <w:p w14:paraId="7B1E3A3A" w14:textId="77777777" w:rsidR="00B24415" w:rsidRPr="000D211D" w:rsidRDefault="003D57E4" w:rsidP="003D57E4">
      <w:pPr>
        <w:tabs>
          <w:tab w:val="left" w:pos="1275"/>
        </w:tabs>
        <w:rPr>
          <w:rFonts w:ascii="Calibri" w:eastAsia="Calibri" w:hAnsi="Calibri" w:cs="Calibri"/>
          <w:b/>
          <w:sz w:val="22"/>
          <w:szCs w:val="22"/>
          <w:u w:val="single"/>
        </w:rPr>
      </w:pPr>
      <w:r>
        <w:rPr>
          <w:rFonts w:ascii="Calibri" w:eastAsia="Calibri" w:hAnsi="Calibri" w:cs="Calibri"/>
          <w:sz w:val="22"/>
          <w:szCs w:val="22"/>
        </w:rPr>
        <w:tab/>
      </w:r>
      <w:r w:rsidR="00797888" w:rsidRPr="000D211D">
        <w:rPr>
          <w:rFonts w:ascii="Calibri" w:eastAsia="Calibri" w:hAnsi="Calibri" w:cs="Calibri"/>
          <w:b/>
          <w:spacing w:val="1"/>
          <w:sz w:val="22"/>
          <w:szCs w:val="22"/>
          <w:u w:val="single"/>
        </w:rPr>
        <w:t>N</w:t>
      </w:r>
      <w:r w:rsidR="00797888" w:rsidRPr="000D211D">
        <w:rPr>
          <w:rFonts w:ascii="Calibri" w:eastAsia="Calibri" w:hAnsi="Calibri" w:cs="Calibri"/>
          <w:b/>
          <w:spacing w:val="-1"/>
          <w:sz w:val="22"/>
          <w:szCs w:val="22"/>
          <w:u w:val="single"/>
        </w:rPr>
        <w:t>o</w:t>
      </w:r>
      <w:r w:rsidR="00797888" w:rsidRPr="000D211D">
        <w:rPr>
          <w:rFonts w:ascii="Calibri" w:eastAsia="Calibri" w:hAnsi="Calibri" w:cs="Calibri"/>
          <w:b/>
          <w:sz w:val="22"/>
          <w:szCs w:val="22"/>
          <w:u w:val="single"/>
        </w:rPr>
        <w:t>t</w:t>
      </w:r>
      <w:r w:rsidR="00797888" w:rsidRPr="000D211D">
        <w:rPr>
          <w:rFonts w:ascii="Calibri" w:eastAsia="Calibri" w:hAnsi="Calibri" w:cs="Calibri"/>
          <w:b/>
          <w:spacing w:val="1"/>
          <w:sz w:val="22"/>
          <w:szCs w:val="22"/>
          <w:u w:val="single"/>
        </w:rPr>
        <w:t>i</w:t>
      </w:r>
      <w:r w:rsidR="00797888" w:rsidRPr="000D211D">
        <w:rPr>
          <w:rFonts w:ascii="Calibri" w:eastAsia="Calibri" w:hAnsi="Calibri" w:cs="Calibri"/>
          <w:b/>
          <w:spacing w:val="-3"/>
          <w:sz w:val="22"/>
          <w:szCs w:val="22"/>
          <w:u w:val="single"/>
        </w:rPr>
        <w:t>f</w:t>
      </w:r>
      <w:r w:rsidR="00797888" w:rsidRPr="000D211D">
        <w:rPr>
          <w:rFonts w:ascii="Calibri" w:eastAsia="Calibri" w:hAnsi="Calibri" w:cs="Calibri"/>
          <w:b/>
          <w:spacing w:val="1"/>
          <w:sz w:val="22"/>
          <w:szCs w:val="22"/>
          <w:u w:val="single"/>
        </w:rPr>
        <w:t>ic</w:t>
      </w:r>
      <w:r w:rsidR="00797888" w:rsidRPr="000D211D">
        <w:rPr>
          <w:rFonts w:ascii="Calibri" w:eastAsia="Calibri" w:hAnsi="Calibri" w:cs="Calibri"/>
          <w:b/>
          <w:spacing w:val="-1"/>
          <w:sz w:val="22"/>
          <w:szCs w:val="22"/>
          <w:u w:val="single"/>
        </w:rPr>
        <w:t>a</w:t>
      </w:r>
      <w:r w:rsidR="00797888" w:rsidRPr="000D211D">
        <w:rPr>
          <w:rFonts w:ascii="Calibri" w:eastAsia="Calibri" w:hAnsi="Calibri" w:cs="Calibri"/>
          <w:b/>
          <w:spacing w:val="-2"/>
          <w:sz w:val="22"/>
          <w:szCs w:val="22"/>
          <w:u w:val="single"/>
        </w:rPr>
        <w:t>t</w:t>
      </w:r>
      <w:r w:rsidR="00797888" w:rsidRPr="000D211D">
        <w:rPr>
          <w:rFonts w:ascii="Calibri" w:eastAsia="Calibri" w:hAnsi="Calibri" w:cs="Calibri"/>
          <w:b/>
          <w:spacing w:val="1"/>
          <w:sz w:val="22"/>
          <w:szCs w:val="22"/>
          <w:u w:val="single"/>
        </w:rPr>
        <w:t>i</w:t>
      </w:r>
      <w:r w:rsidR="00797888" w:rsidRPr="000D211D">
        <w:rPr>
          <w:rFonts w:ascii="Calibri" w:eastAsia="Calibri" w:hAnsi="Calibri" w:cs="Calibri"/>
          <w:b/>
          <w:spacing w:val="-1"/>
          <w:sz w:val="22"/>
          <w:szCs w:val="22"/>
          <w:u w:val="single"/>
        </w:rPr>
        <w:t>o</w:t>
      </w:r>
      <w:r w:rsidR="00797888" w:rsidRPr="000D211D">
        <w:rPr>
          <w:rFonts w:ascii="Calibri" w:eastAsia="Calibri" w:hAnsi="Calibri" w:cs="Calibri"/>
          <w:b/>
          <w:sz w:val="22"/>
          <w:szCs w:val="22"/>
          <w:u w:val="single"/>
        </w:rPr>
        <w:t>n</w:t>
      </w:r>
      <w:r w:rsidR="00797888" w:rsidRPr="000D211D">
        <w:rPr>
          <w:rFonts w:ascii="Calibri" w:eastAsia="Calibri" w:hAnsi="Calibri" w:cs="Calibri"/>
          <w:b/>
          <w:spacing w:val="-1"/>
          <w:sz w:val="22"/>
          <w:szCs w:val="22"/>
          <w:u w:val="single"/>
        </w:rPr>
        <w:t xml:space="preserve"> o</w:t>
      </w:r>
      <w:r w:rsidR="00797888" w:rsidRPr="000D211D">
        <w:rPr>
          <w:rFonts w:ascii="Calibri" w:eastAsia="Calibri" w:hAnsi="Calibri" w:cs="Calibri"/>
          <w:b/>
          <w:sz w:val="22"/>
          <w:szCs w:val="22"/>
          <w:u w:val="single"/>
        </w:rPr>
        <w:t xml:space="preserve">f </w:t>
      </w:r>
      <w:r w:rsidR="00797888" w:rsidRPr="000D211D">
        <w:rPr>
          <w:rFonts w:ascii="Calibri" w:eastAsia="Calibri" w:hAnsi="Calibri" w:cs="Calibri"/>
          <w:b/>
          <w:spacing w:val="1"/>
          <w:sz w:val="22"/>
          <w:szCs w:val="22"/>
          <w:u w:val="single"/>
        </w:rPr>
        <w:t>A</w:t>
      </w:r>
      <w:r w:rsidR="00797888" w:rsidRPr="000D211D">
        <w:rPr>
          <w:rFonts w:ascii="Calibri" w:eastAsia="Calibri" w:hAnsi="Calibri" w:cs="Calibri"/>
          <w:b/>
          <w:spacing w:val="-1"/>
          <w:sz w:val="22"/>
          <w:szCs w:val="22"/>
          <w:u w:val="single"/>
        </w:rPr>
        <w:t>c</w:t>
      </w:r>
      <w:r w:rsidR="00797888" w:rsidRPr="000D211D">
        <w:rPr>
          <w:rFonts w:ascii="Calibri" w:eastAsia="Calibri" w:hAnsi="Calibri" w:cs="Calibri"/>
          <w:b/>
          <w:spacing w:val="1"/>
          <w:sz w:val="22"/>
          <w:szCs w:val="22"/>
          <w:u w:val="single"/>
        </w:rPr>
        <w:t>c</w:t>
      </w:r>
      <w:r w:rsidR="00797888" w:rsidRPr="000D211D">
        <w:rPr>
          <w:rFonts w:ascii="Calibri" w:eastAsia="Calibri" w:hAnsi="Calibri" w:cs="Calibri"/>
          <w:b/>
          <w:spacing w:val="-1"/>
          <w:sz w:val="22"/>
          <w:szCs w:val="22"/>
          <w:u w:val="single"/>
        </w:rPr>
        <w:t>ep</w:t>
      </w:r>
      <w:r w:rsidR="00797888" w:rsidRPr="000D211D">
        <w:rPr>
          <w:rFonts w:ascii="Calibri" w:eastAsia="Calibri" w:hAnsi="Calibri" w:cs="Calibri"/>
          <w:b/>
          <w:sz w:val="22"/>
          <w:szCs w:val="22"/>
          <w:u w:val="single"/>
        </w:rPr>
        <w:t>t</w:t>
      </w:r>
      <w:r w:rsidR="00797888" w:rsidRPr="000D211D">
        <w:rPr>
          <w:rFonts w:ascii="Calibri" w:eastAsia="Calibri" w:hAnsi="Calibri" w:cs="Calibri"/>
          <w:b/>
          <w:spacing w:val="-1"/>
          <w:sz w:val="22"/>
          <w:szCs w:val="22"/>
          <w:u w:val="single"/>
        </w:rPr>
        <w:t>an</w:t>
      </w:r>
      <w:r w:rsidR="00797888" w:rsidRPr="000D211D">
        <w:rPr>
          <w:rFonts w:ascii="Calibri" w:eastAsia="Calibri" w:hAnsi="Calibri" w:cs="Calibri"/>
          <w:b/>
          <w:spacing w:val="1"/>
          <w:sz w:val="22"/>
          <w:szCs w:val="22"/>
          <w:u w:val="single"/>
        </w:rPr>
        <w:t>c</w:t>
      </w:r>
      <w:r w:rsidR="00797888" w:rsidRPr="000D211D">
        <w:rPr>
          <w:rFonts w:ascii="Calibri" w:eastAsia="Calibri" w:hAnsi="Calibri" w:cs="Calibri"/>
          <w:b/>
          <w:sz w:val="22"/>
          <w:szCs w:val="22"/>
          <w:u w:val="single"/>
        </w:rPr>
        <w:t>e</w:t>
      </w:r>
    </w:p>
    <w:p w14:paraId="51ACC78B" w14:textId="77777777" w:rsidR="00B24415" w:rsidRDefault="007450C2">
      <w:pPr>
        <w:spacing w:before="16"/>
        <w:ind w:left="1240"/>
        <w:rPr>
          <w:rFonts w:ascii="Calibri" w:eastAsia="Calibri" w:hAnsi="Calibri" w:cs="Calibri"/>
          <w:b/>
          <w:sz w:val="22"/>
          <w:szCs w:val="22"/>
        </w:rPr>
      </w:pPr>
      <w:r>
        <w:rPr>
          <w:rFonts w:ascii="Calibri" w:eastAsia="Calibri" w:hAnsi="Calibri" w:cs="Calibri"/>
          <w:b/>
          <w:sz w:val="22"/>
          <w:szCs w:val="22"/>
        </w:rPr>
        <w:t>All students may</w:t>
      </w:r>
      <w:r w:rsidR="00CE4FCE">
        <w:rPr>
          <w:rFonts w:ascii="Calibri" w:eastAsia="Calibri" w:hAnsi="Calibri" w:cs="Calibri"/>
          <w:b/>
          <w:sz w:val="22"/>
          <w:szCs w:val="22"/>
        </w:rPr>
        <w:t xml:space="preserve"> complete an interview prior to admissions. Students will be notified</w:t>
      </w:r>
      <w:r w:rsidR="00954518">
        <w:rPr>
          <w:rFonts w:ascii="Calibri" w:eastAsia="Calibri" w:hAnsi="Calibri" w:cs="Calibri"/>
          <w:b/>
          <w:sz w:val="22"/>
          <w:szCs w:val="22"/>
        </w:rPr>
        <w:t xml:space="preserve"> via email</w:t>
      </w:r>
      <w:r w:rsidR="00CE4FCE">
        <w:rPr>
          <w:rFonts w:ascii="Calibri" w:eastAsia="Calibri" w:hAnsi="Calibri" w:cs="Calibri"/>
          <w:b/>
          <w:sz w:val="22"/>
          <w:szCs w:val="22"/>
        </w:rPr>
        <w:t xml:space="preserve"> </w:t>
      </w:r>
      <w:r>
        <w:rPr>
          <w:rFonts w:ascii="Calibri" w:eastAsia="Calibri" w:hAnsi="Calibri" w:cs="Calibri"/>
          <w:b/>
          <w:sz w:val="22"/>
          <w:szCs w:val="22"/>
        </w:rPr>
        <w:t>i</w:t>
      </w:r>
      <w:r w:rsidR="00CE4FCE">
        <w:rPr>
          <w:rFonts w:ascii="Calibri" w:eastAsia="Calibri" w:hAnsi="Calibri" w:cs="Calibri"/>
          <w:b/>
          <w:sz w:val="22"/>
          <w:szCs w:val="22"/>
        </w:rPr>
        <w:t>f</w:t>
      </w:r>
      <w:r>
        <w:rPr>
          <w:rFonts w:ascii="Calibri" w:eastAsia="Calibri" w:hAnsi="Calibri" w:cs="Calibri"/>
          <w:b/>
          <w:sz w:val="22"/>
          <w:szCs w:val="22"/>
        </w:rPr>
        <w:t xml:space="preserve"> an </w:t>
      </w:r>
      <w:r w:rsidR="00CE4FCE">
        <w:rPr>
          <w:rFonts w:ascii="Calibri" w:eastAsia="Calibri" w:hAnsi="Calibri" w:cs="Calibri"/>
          <w:b/>
          <w:sz w:val="22"/>
          <w:szCs w:val="22"/>
        </w:rPr>
        <w:t>interview process</w:t>
      </w:r>
      <w:r>
        <w:rPr>
          <w:rFonts w:ascii="Calibri" w:eastAsia="Calibri" w:hAnsi="Calibri" w:cs="Calibri"/>
          <w:b/>
          <w:sz w:val="22"/>
          <w:szCs w:val="22"/>
        </w:rPr>
        <w:t xml:space="preserve"> is indicated</w:t>
      </w:r>
      <w:r w:rsidR="00CE4FCE">
        <w:rPr>
          <w:rFonts w:ascii="Calibri" w:eastAsia="Calibri" w:hAnsi="Calibri" w:cs="Calibri"/>
          <w:b/>
          <w:sz w:val="22"/>
          <w:szCs w:val="22"/>
        </w:rPr>
        <w:t xml:space="preserve">. </w:t>
      </w:r>
      <w:r>
        <w:rPr>
          <w:rFonts w:ascii="Calibri" w:eastAsia="Calibri" w:hAnsi="Calibri" w:cs="Calibri"/>
          <w:b/>
          <w:sz w:val="22"/>
          <w:szCs w:val="22"/>
        </w:rPr>
        <w:t xml:space="preserve">  </w:t>
      </w:r>
    </w:p>
    <w:p w14:paraId="6C6FFEBA" w14:textId="77777777" w:rsidR="00B24415" w:rsidRDefault="00B24415">
      <w:pPr>
        <w:spacing w:before="16"/>
        <w:ind w:left="1240"/>
        <w:rPr>
          <w:rFonts w:ascii="Calibri" w:eastAsia="Calibri" w:hAnsi="Calibri" w:cs="Calibri"/>
          <w:b/>
          <w:sz w:val="22"/>
          <w:szCs w:val="22"/>
        </w:rPr>
      </w:pPr>
    </w:p>
    <w:p w14:paraId="1F8C209B" w14:textId="77777777" w:rsidR="0072149F" w:rsidRDefault="00797888">
      <w:pPr>
        <w:ind w:left="1240"/>
        <w:rPr>
          <w:rFonts w:ascii="Calibri" w:eastAsia="Calibri" w:hAnsi="Calibri" w:cs="Calibri"/>
          <w:sz w:val="22"/>
          <w:szCs w:val="22"/>
        </w:rPr>
      </w:pPr>
      <w:r>
        <w:rPr>
          <w:rFonts w:ascii="Calibri" w:eastAsia="Calibri" w:hAnsi="Calibri" w:cs="Calibri"/>
          <w:sz w:val="22"/>
          <w:szCs w:val="22"/>
        </w:rPr>
        <w:t>Accepta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be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i</w:t>
      </w:r>
      <w:r>
        <w:rPr>
          <w:rFonts w:ascii="Calibri" w:eastAsia="Calibri" w:hAnsi="Calibri" w:cs="Calibri"/>
          <w:sz w:val="22"/>
          <w:szCs w:val="22"/>
        </w:rPr>
        <w:t>led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sidR="00781DCE">
        <w:rPr>
          <w:rFonts w:ascii="Calibri" w:eastAsia="Calibri" w:hAnsi="Calibri" w:cs="Calibri"/>
          <w:spacing w:val="-3"/>
          <w:sz w:val="22"/>
          <w:szCs w:val="22"/>
        </w:rPr>
        <w:t>after the interview p</w:t>
      </w:r>
      <w:r w:rsidR="001158F9">
        <w:rPr>
          <w:rFonts w:ascii="Calibri" w:eastAsia="Calibri" w:hAnsi="Calibri" w:cs="Calibri"/>
          <w:spacing w:val="-3"/>
          <w:sz w:val="22"/>
          <w:szCs w:val="22"/>
        </w:rPr>
        <w:t xml:space="preserve">rocess. This should be by </w:t>
      </w:r>
      <w:r w:rsidR="001158F9" w:rsidRPr="00594747">
        <w:rPr>
          <w:rFonts w:ascii="Calibri" w:eastAsia="Calibri" w:hAnsi="Calibri" w:cs="Calibri"/>
          <w:b/>
          <w:spacing w:val="-3"/>
          <w:sz w:val="22"/>
          <w:szCs w:val="22"/>
        </w:rPr>
        <w:t xml:space="preserve">June </w:t>
      </w:r>
      <w:r w:rsidR="00813409" w:rsidRPr="00594747">
        <w:rPr>
          <w:rFonts w:ascii="Calibri" w:eastAsia="Calibri" w:hAnsi="Calibri" w:cs="Calibri"/>
          <w:b/>
          <w:spacing w:val="-3"/>
          <w:sz w:val="22"/>
          <w:szCs w:val="22"/>
        </w:rPr>
        <w:t>30th</w:t>
      </w:r>
      <w:r w:rsidR="00781DCE">
        <w:rPr>
          <w:rFonts w:ascii="Calibri" w:eastAsia="Calibri" w:hAnsi="Calibri" w:cs="Calibri"/>
          <w:spacing w:val="-3"/>
          <w:sz w:val="22"/>
          <w:szCs w:val="22"/>
        </w:rPr>
        <w:t xml:space="preserve">. </w:t>
      </w:r>
      <w:r w:rsidR="001F0DB9">
        <w:rPr>
          <w:rFonts w:ascii="Calibri" w:eastAsia="Calibri" w:hAnsi="Calibri" w:cs="Calibri"/>
          <w:sz w:val="22"/>
          <w:szCs w:val="22"/>
        </w:rPr>
        <w:t xml:space="preserve"> </w:t>
      </w:r>
      <w:r w:rsidR="007450C2">
        <w:rPr>
          <w:rFonts w:ascii="Calibri" w:eastAsia="Calibri" w:hAnsi="Calibri" w:cs="Calibri"/>
          <w:sz w:val="22"/>
          <w:szCs w:val="22"/>
        </w:rPr>
        <w:t xml:space="preserve">PLEASE TAKE NOTE THAT THE EMAIL PROVIDED ON THE APPLICATION WILL BE USED TO NOTIFIY THE APPLICANT OF </w:t>
      </w:r>
      <w:r w:rsidR="00E348D0">
        <w:rPr>
          <w:rFonts w:ascii="Calibri" w:eastAsia="Calibri" w:hAnsi="Calibri" w:cs="Calibri"/>
          <w:sz w:val="22"/>
          <w:szCs w:val="22"/>
        </w:rPr>
        <w:t>ADMISSIONS,</w:t>
      </w:r>
      <w:r w:rsidR="007450C2">
        <w:rPr>
          <w:rFonts w:ascii="Calibri" w:eastAsia="Calibri" w:hAnsi="Calibri" w:cs="Calibri"/>
          <w:sz w:val="22"/>
          <w:szCs w:val="22"/>
        </w:rPr>
        <w:t xml:space="preserve"> ALONG WITH A MAILED LETTER. </w:t>
      </w:r>
    </w:p>
    <w:p w14:paraId="5DCB97AC" w14:textId="77777777" w:rsidR="0072149F" w:rsidRDefault="0072149F">
      <w:pPr>
        <w:spacing w:before="6" w:line="260" w:lineRule="exact"/>
        <w:rPr>
          <w:sz w:val="26"/>
          <w:szCs w:val="26"/>
        </w:rPr>
      </w:pPr>
    </w:p>
    <w:p w14:paraId="6686989E" w14:textId="22C7DFE7" w:rsidR="0072149F" w:rsidRDefault="00797888">
      <w:pPr>
        <w:spacing w:line="260" w:lineRule="exact"/>
        <w:ind w:left="1240" w:right="1319"/>
        <w:rPr>
          <w:rFonts w:ascii="Calibri" w:eastAsia="Calibri" w:hAnsi="Calibri" w:cs="Calibri"/>
          <w:sz w:val="22"/>
          <w:szCs w:val="22"/>
        </w:rPr>
      </w:pPr>
      <w:r>
        <w:rPr>
          <w:rFonts w:ascii="Calibri" w:eastAsia="Calibri" w:hAnsi="Calibri" w:cs="Calibri"/>
          <w:sz w:val="22"/>
          <w:szCs w:val="22"/>
        </w:rPr>
        <w:t>St</w:t>
      </w:r>
      <w:r>
        <w:rPr>
          <w:rFonts w:ascii="Calibri" w:eastAsia="Calibri" w:hAnsi="Calibri" w:cs="Calibri"/>
          <w:spacing w:val="-1"/>
          <w:sz w:val="22"/>
          <w:szCs w:val="22"/>
        </w:rPr>
        <w:t>ud</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 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ram</w:t>
      </w:r>
      <w:r>
        <w:rPr>
          <w:rFonts w:ascii="Calibri" w:eastAsia="Calibri" w:hAnsi="Calibri" w:cs="Calibri"/>
          <w:spacing w:val="-1"/>
          <w:sz w:val="22"/>
          <w:szCs w:val="22"/>
        </w:rPr>
        <w:t xml:space="preserve"> </w:t>
      </w:r>
      <w:r>
        <w:rPr>
          <w:rFonts w:ascii="Calibri" w:eastAsia="Calibri" w:hAnsi="Calibri" w:cs="Calibri"/>
          <w:sz w:val="22"/>
          <w:szCs w:val="22"/>
        </w:rPr>
        <w:t>aft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sidRPr="00594747">
        <w:rPr>
          <w:rFonts w:ascii="Calibri" w:eastAsia="Calibri" w:hAnsi="Calibri" w:cs="Calibri"/>
          <w:b/>
          <w:spacing w:val="1"/>
          <w:sz w:val="22"/>
          <w:szCs w:val="22"/>
        </w:rPr>
        <w:t>M</w:t>
      </w:r>
      <w:r w:rsidRPr="00594747">
        <w:rPr>
          <w:rFonts w:ascii="Calibri" w:eastAsia="Calibri" w:hAnsi="Calibri" w:cs="Calibri"/>
          <w:b/>
          <w:spacing w:val="-3"/>
          <w:sz w:val="22"/>
          <w:szCs w:val="22"/>
        </w:rPr>
        <w:t>a</w:t>
      </w:r>
      <w:r w:rsidRPr="00594747">
        <w:rPr>
          <w:rFonts w:ascii="Calibri" w:eastAsia="Calibri" w:hAnsi="Calibri" w:cs="Calibri"/>
          <w:b/>
          <w:spacing w:val="1"/>
          <w:sz w:val="22"/>
          <w:szCs w:val="22"/>
        </w:rPr>
        <w:t>y</w:t>
      </w:r>
      <w:r w:rsidRPr="00594747">
        <w:rPr>
          <w:rFonts w:ascii="Calibri" w:eastAsia="Calibri" w:hAnsi="Calibri" w:cs="Calibri"/>
          <w:b/>
          <w:sz w:val="22"/>
          <w:szCs w:val="22"/>
        </w:rPr>
        <w:t>,</w:t>
      </w:r>
      <w:r w:rsidRPr="00594747">
        <w:rPr>
          <w:rFonts w:ascii="Calibri" w:eastAsia="Calibri" w:hAnsi="Calibri" w:cs="Calibri"/>
          <w:b/>
          <w:spacing w:val="-2"/>
          <w:sz w:val="22"/>
          <w:szCs w:val="22"/>
        </w:rPr>
        <w:t xml:space="preserve"> </w:t>
      </w:r>
      <w:r w:rsidRPr="00594747">
        <w:rPr>
          <w:rFonts w:ascii="Calibri" w:eastAsia="Calibri" w:hAnsi="Calibri" w:cs="Calibri"/>
          <w:b/>
          <w:spacing w:val="1"/>
          <w:sz w:val="22"/>
          <w:szCs w:val="22"/>
        </w:rPr>
        <w:t>2</w:t>
      </w:r>
      <w:r w:rsidRPr="00594747">
        <w:rPr>
          <w:rFonts w:ascii="Calibri" w:eastAsia="Calibri" w:hAnsi="Calibri" w:cs="Calibri"/>
          <w:b/>
          <w:spacing w:val="-2"/>
          <w:sz w:val="22"/>
          <w:szCs w:val="22"/>
        </w:rPr>
        <w:t>0</w:t>
      </w:r>
      <w:r w:rsidR="001E7D92">
        <w:rPr>
          <w:rFonts w:ascii="Calibri" w:eastAsia="Calibri" w:hAnsi="Calibri" w:cs="Calibri"/>
          <w:b/>
          <w:spacing w:val="-2"/>
          <w:sz w:val="22"/>
          <w:szCs w:val="22"/>
        </w:rPr>
        <w:t>2</w:t>
      </w:r>
      <w:r w:rsidR="00832D7F">
        <w:rPr>
          <w:rFonts w:ascii="Calibri" w:eastAsia="Calibri" w:hAnsi="Calibri" w:cs="Calibri"/>
          <w:b/>
          <w:spacing w:val="-2"/>
          <w:sz w:val="22"/>
          <w:szCs w:val="22"/>
        </w:rPr>
        <w:t>5</w:t>
      </w:r>
      <w:r>
        <w:rPr>
          <w:rFonts w:ascii="Calibri" w:eastAsia="Calibri" w:hAnsi="Calibri" w:cs="Calibri"/>
          <w:spacing w:val="2"/>
          <w:sz w:val="22"/>
          <w:szCs w:val="22"/>
        </w:rPr>
        <w:t xml:space="preserve"> </w:t>
      </w:r>
      <w:r>
        <w:rPr>
          <w:rFonts w:ascii="Calibri" w:eastAsia="Calibri" w:hAnsi="Calibri" w:cs="Calibri"/>
          <w:sz w:val="22"/>
          <w:szCs w:val="22"/>
        </w:rPr>
        <w:t>if</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48"/>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enroll.</w:t>
      </w:r>
    </w:p>
    <w:p w14:paraId="5499DE42" w14:textId="77777777" w:rsidR="001D2C17" w:rsidRDefault="001D2C17">
      <w:pPr>
        <w:spacing w:line="260" w:lineRule="exact"/>
        <w:ind w:left="1240" w:right="1319"/>
        <w:rPr>
          <w:rFonts w:ascii="Calibri" w:eastAsia="Calibri" w:hAnsi="Calibri" w:cs="Calibri"/>
          <w:sz w:val="22"/>
          <w:szCs w:val="22"/>
        </w:rPr>
      </w:pPr>
    </w:p>
    <w:p w14:paraId="2DF0634B" w14:textId="77777777" w:rsidR="001D2C17" w:rsidRPr="001D2C17" w:rsidRDefault="000D211D">
      <w:pPr>
        <w:spacing w:line="260" w:lineRule="exact"/>
        <w:ind w:left="1240" w:right="1319"/>
        <w:rPr>
          <w:rFonts w:ascii="Calibri" w:eastAsia="Calibri" w:hAnsi="Calibri" w:cs="Calibri"/>
          <w:b/>
          <w:sz w:val="22"/>
          <w:szCs w:val="22"/>
          <w:u w:val="single"/>
        </w:rPr>
      </w:pPr>
      <w:r>
        <w:rPr>
          <w:rFonts w:ascii="Calibri" w:eastAsia="Calibri" w:hAnsi="Calibri" w:cs="Calibri"/>
          <w:b/>
          <w:noProof/>
          <w:sz w:val="22"/>
          <w:szCs w:val="22"/>
          <w:u w:val="single"/>
        </w:rPr>
        <mc:AlternateContent>
          <mc:Choice Requires="wps">
            <w:drawing>
              <wp:anchor distT="0" distB="0" distL="114300" distR="114300" simplePos="0" relativeHeight="251673088" behindDoc="0" locked="0" layoutInCell="1" allowOverlap="1" wp14:anchorId="34BC0541" wp14:editId="2C225C51">
                <wp:simplePos x="0" y="0"/>
                <wp:positionH relativeFrom="margin">
                  <wp:align>right</wp:align>
                </wp:positionH>
                <wp:positionV relativeFrom="paragraph">
                  <wp:posOffset>256540</wp:posOffset>
                </wp:positionV>
                <wp:extent cx="4171950" cy="2190750"/>
                <wp:effectExtent l="19050" t="19050" r="19050" b="19050"/>
                <wp:wrapNone/>
                <wp:docPr id="73" name="Text Box 73"/>
                <wp:cNvGraphicFramePr/>
                <a:graphic xmlns:a="http://schemas.openxmlformats.org/drawingml/2006/main">
                  <a:graphicData uri="http://schemas.microsoft.com/office/word/2010/wordprocessingShape">
                    <wps:wsp>
                      <wps:cNvSpPr txBox="1"/>
                      <wps:spPr>
                        <a:xfrm>
                          <a:off x="0" y="0"/>
                          <a:ext cx="4171950" cy="2190750"/>
                        </a:xfrm>
                        <a:prstGeom prst="rect">
                          <a:avLst/>
                        </a:prstGeom>
                        <a:solidFill>
                          <a:schemeClr val="lt1"/>
                        </a:solidFill>
                        <a:ln w="38100">
                          <a:solidFill>
                            <a:schemeClr val="accent1"/>
                          </a:solidFill>
                        </a:ln>
                      </wps:spPr>
                      <wps:txbx>
                        <w:txbxContent>
                          <w:p w14:paraId="25386363" w14:textId="77777777" w:rsidR="000D211D" w:rsidRDefault="000D211D" w:rsidP="00A44EFD">
                            <w:pPr>
                              <w:jc w:val="center"/>
                              <w:rPr>
                                <w:sz w:val="16"/>
                                <w:szCs w:val="16"/>
                              </w:rPr>
                            </w:pPr>
                            <w:r w:rsidRPr="00A44EFD">
                              <w:rPr>
                                <w:b/>
                                <w:u w:val="single"/>
                              </w:rPr>
                              <w:t>Initial Acknowledgment</w:t>
                            </w:r>
                            <w:r>
                              <w:rPr>
                                <w:b/>
                                <w:u w:val="single"/>
                              </w:rPr>
                              <w:t xml:space="preserve">- </w:t>
                            </w:r>
                            <w:r w:rsidRPr="00605E64">
                              <w:rPr>
                                <w:sz w:val="16"/>
                                <w:szCs w:val="16"/>
                              </w:rPr>
                              <w:t>Please initial that you are aware of the following!</w:t>
                            </w:r>
                          </w:p>
                          <w:p w14:paraId="7F499B7C" w14:textId="77777777" w:rsidR="000D211D" w:rsidRDefault="000D211D" w:rsidP="00A44EFD">
                            <w:pPr>
                              <w:jc w:val="center"/>
                              <w:rPr>
                                <w:sz w:val="16"/>
                                <w:szCs w:val="16"/>
                              </w:rPr>
                            </w:pPr>
                          </w:p>
                          <w:p w14:paraId="45DEF209" w14:textId="77777777" w:rsidR="000D211D" w:rsidRDefault="000D211D" w:rsidP="00A66903">
                            <w:pPr>
                              <w:rPr>
                                <w:sz w:val="16"/>
                                <w:szCs w:val="16"/>
                              </w:rPr>
                            </w:pPr>
                            <w:r>
                              <w:rPr>
                                <w:sz w:val="16"/>
                                <w:szCs w:val="16"/>
                              </w:rPr>
                              <w:t xml:space="preserve">_______ </w:t>
                            </w:r>
                            <w:r w:rsidRPr="00A66903">
                              <w:t>Applied and Accepted to MCTC before applying to the VT program</w:t>
                            </w:r>
                          </w:p>
                          <w:p w14:paraId="14F82534" w14:textId="77777777" w:rsidR="000D211D" w:rsidRDefault="000D211D" w:rsidP="00605E64">
                            <w:r>
                              <w:t>______ Read/Understand all Admission Requirements</w:t>
                            </w:r>
                          </w:p>
                          <w:p w14:paraId="0EB7FEE1" w14:textId="77777777" w:rsidR="000D211D" w:rsidRDefault="000D211D" w:rsidP="00605E64">
                            <w:r>
                              <w:t>______ Essay Submitted with application</w:t>
                            </w:r>
                          </w:p>
                          <w:p w14:paraId="43B9C00D" w14:textId="77777777" w:rsidR="000D211D" w:rsidRDefault="000D211D" w:rsidP="00605E64">
                            <w:r>
                              <w:t>______ Application Fee submitted to MCTC—receipt submitted with app.</w:t>
                            </w:r>
                          </w:p>
                          <w:p w14:paraId="4809830C" w14:textId="77777777" w:rsidR="000D211D" w:rsidRDefault="000D211D" w:rsidP="00605E64">
                            <w:r>
                              <w:t>______ Transcripts/Test scores submitted with application</w:t>
                            </w:r>
                          </w:p>
                          <w:p w14:paraId="2FF53269" w14:textId="77777777" w:rsidR="000D211D" w:rsidRDefault="000D211D" w:rsidP="00605E64">
                            <w:r>
                              <w:t>______ Medical information submitted with app--- Health Ins./Tetanus</w:t>
                            </w:r>
                          </w:p>
                          <w:p w14:paraId="6C9BB1D2" w14:textId="77777777" w:rsidR="000D211D" w:rsidRDefault="000D211D" w:rsidP="00605E64">
                            <w:r>
                              <w:t xml:space="preserve">______ Aware </w:t>
                            </w:r>
                            <w:r w:rsidR="00046647">
                              <w:t>of</w:t>
                            </w:r>
                            <w:r>
                              <w:t xml:space="preserve"> Interview</w:t>
                            </w:r>
                            <w:r w:rsidR="000C043D">
                              <w:t xml:space="preserve"> Process</w:t>
                            </w:r>
                            <w:r>
                              <w:t>---- We will notify you of this</w:t>
                            </w:r>
                          </w:p>
                          <w:p w14:paraId="2C01B0AA" w14:textId="77777777" w:rsidR="000D211D" w:rsidRDefault="000D211D" w:rsidP="00605E64">
                            <w:r>
                              <w:t>______ Agree to drug screen and background check--- We will notify you</w:t>
                            </w:r>
                          </w:p>
                          <w:p w14:paraId="57E32879" w14:textId="77777777" w:rsidR="000D211D" w:rsidRDefault="000D211D" w:rsidP="00605E64">
                            <w:r>
                              <w:t>______ Read/Understand Characteristics of a Vet Tech</w:t>
                            </w:r>
                          </w:p>
                          <w:p w14:paraId="40948512" w14:textId="68B518D7" w:rsidR="000D211D" w:rsidRDefault="000D211D" w:rsidP="00605E64">
                            <w:r>
                              <w:t xml:space="preserve">______ </w:t>
                            </w:r>
                            <w:r w:rsidRPr="00DC29A5">
                              <w:rPr>
                                <w:highlight w:val="yellow"/>
                              </w:rPr>
                              <w:t xml:space="preserve">Observation </w:t>
                            </w:r>
                            <w:proofErr w:type="spellStart"/>
                            <w:r w:rsidRPr="00DC29A5">
                              <w:rPr>
                                <w:highlight w:val="yellow"/>
                              </w:rPr>
                              <w:t>hrs</w:t>
                            </w:r>
                            <w:proofErr w:type="spellEnd"/>
                            <w:r w:rsidRPr="00DC29A5">
                              <w:rPr>
                                <w:highlight w:val="yellow"/>
                              </w:rPr>
                              <w:t xml:space="preserve"> and Proof of Rabies vaccination due </w:t>
                            </w:r>
                            <w:r w:rsidRPr="00DC29A5">
                              <w:rPr>
                                <w:highlight w:val="yellow"/>
                                <w:u w:val="single"/>
                              </w:rPr>
                              <w:t xml:space="preserve">Aug </w:t>
                            </w:r>
                            <w:r w:rsidR="00DC29A5" w:rsidRPr="00DC29A5">
                              <w:rPr>
                                <w:highlight w:val="yellow"/>
                                <w:u w:val="single"/>
                              </w:rPr>
                              <w:t>2nd</w:t>
                            </w:r>
                          </w:p>
                          <w:p w14:paraId="1CC1D896" w14:textId="3EF30B78" w:rsidR="000D211D" w:rsidRDefault="000D211D" w:rsidP="00605E64">
                            <w:r>
                              <w:t>______ Submit COMPLETE application (</w:t>
                            </w:r>
                            <w:proofErr w:type="spellStart"/>
                            <w:r>
                              <w:t>pgs</w:t>
                            </w:r>
                            <w:proofErr w:type="spellEnd"/>
                            <w:r>
                              <w:t xml:space="preserve"> 1-4) and documentation by    </w:t>
                            </w:r>
                            <w:r>
                              <w:tab/>
                              <w:t xml:space="preserve">Due date MAY </w:t>
                            </w:r>
                            <w:r w:rsidR="00DC29A5">
                              <w:t>3rd</w:t>
                            </w:r>
                          </w:p>
                          <w:p w14:paraId="539EAC30" w14:textId="77777777" w:rsidR="000D211D" w:rsidRPr="00605E64" w:rsidRDefault="000D211D" w:rsidP="00605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0541" id="Text Box 73" o:spid="_x0000_s1027" type="#_x0000_t202" style="position:absolute;left:0;text-align:left;margin-left:277.3pt;margin-top:20.2pt;width:328.5pt;height:172.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" fillcolor="white [3201]" strokecolor="#4f81bd [3204]" strokeweight="3pt">
                <v:textbox>
                  <w:txbxContent>
                    <w:p w14:paraId="25386363" w14:textId="77777777" w:rsidR="000D211D" w:rsidRDefault="000D211D" w:rsidP="00A44EFD">
                      <w:pPr>
                        <w:jc w:val="center"/>
                        <w:rPr>
                          <w:sz w:val="16"/>
                          <w:szCs w:val="16"/>
                        </w:rPr>
                      </w:pPr>
                      <w:r w:rsidRPr="00A44EFD">
                        <w:rPr>
                          <w:b/>
                          <w:u w:val="single"/>
                        </w:rPr>
                        <w:t>Initial Acknowledgment</w:t>
                      </w:r>
                      <w:r>
                        <w:rPr>
                          <w:b/>
                          <w:u w:val="single"/>
                        </w:rPr>
                        <w:t xml:space="preserve">- </w:t>
                      </w:r>
                      <w:r w:rsidRPr="00605E64">
                        <w:rPr>
                          <w:sz w:val="16"/>
                          <w:szCs w:val="16"/>
                        </w:rPr>
                        <w:t>Please initial that you are aware of the following!</w:t>
                      </w:r>
                    </w:p>
                    <w:p w14:paraId="7F499B7C" w14:textId="77777777" w:rsidR="000D211D" w:rsidRDefault="000D211D" w:rsidP="00A44EFD">
                      <w:pPr>
                        <w:jc w:val="center"/>
                        <w:rPr>
                          <w:sz w:val="16"/>
                          <w:szCs w:val="16"/>
                        </w:rPr>
                      </w:pPr>
                    </w:p>
                    <w:p w14:paraId="45DEF209" w14:textId="77777777" w:rsidR="000D211D" w:rsidRDefault="000D211D" w:rsidP="00A66903">
                      <w:pPr>
                        <w:rPr>
                          <w:sz w:val="16"/>
                          <w:szCs w:val="16"/>
                        </w:rPr>
                      </w:pPr>
                      <w:r>
                        <w:rPr>
                          <w:sz w:val="16"/>
                          <w:szCs w:val="16"/>
                        </w:rPr>
                        <w:t xml:space="preserve">_______ </w:t>
                      </w:r>
                      <w:r w:rsidRPr="00A66903">
                        <w:t>Applied and Accepted to MCTC before applying to the VT program</w:t>
                      </w:r>
                    </w:p>
                    <w:p w14:paraId="14F82534" w14:textId="77777777" w:rsidR="000D211D" w:rsidRDefault="000D211D" w:rsidP="00605E64">
                      <w:r>
                        <w:t>______ Read/Understand all Admission Requirements</w:t>
                      </w:r>
                    </w:p>
                    <w:p w14:paraId="0EB7FEE1" w14:textId="77777777" w:rsidR="000D211D" w:rsidRDefault="000D211D" w:rsidP="00605E64">
                      <w:r>
                        <w:t>______ Essay Submitted with application</w:t>
                      </w:r>
                    </w:p>
                    <w:p w14:paraId="43B9C00D" w14:textId="77777777" w:rsidR="000D211D" w:rsidRDefault="000D211D" w:rsidP="00605E64">
                      <w:r>
                        <w:t>______ Application Fee submitted to MCTC—receipt submitted with app.</w:t>
                      </w:r>
                    </w:p>
                    <w:p w14:paraId="4809830C" w14:textId="77777777" w:rsidR="000D211D" w:rsidRDefault="000D211D" w:rsidP="00605E64">
                      <w:r>
                        <w:t>______ Transcripts/Test scores submitted with application</w:t>
                      </w:r>
                    </w:p>
                    <w:p w14:paraId="2FF53269" w14:textId="77777777" w:rsidR="000D211D" w:rsidRDefault="000D211D" w:rsidP="00605E64">
                      <w:r>
                        <w:t>______ Medical information submitted with app--- Health Ins./Tetanus</w:t>
                      </w:r>
                    </w:p>
                    <w:p w14:paraId="6C9BB1D2" w14:textId="77777777" w:rsidR="000D211D" w:rsidRDefault="000D211D" w:rsidP="00605E64">
                      <w:r>
                        <w:t xml:space="preserve">______ Aware </w:t>
                      </w:r>
                      <w:r w:rsidR="00046647">
                        <w:t>of</w:t>
                      </w:r>
                      <w:r>
                        <w:t xml:space="preserve"> Interview</w:t>
                      </w:r>
                      <w:r w:rsidR="000C043D">
                        <w:t xml:space="preserve"> Process</w:t>
                      </w:r>
                      <w:r>
                        <w:t>---- We will notify you of this</w:t>
                      </w:r>
                    </w:p>
                    <w:p w14:paraId="2C01B0AA" w14:textId="77777777" w:rsidR="000D211D" w:rsidRDefault="000D211D" w:rsidP="00605E64">
                      <w:r>
                        <w:t>______ Agree to drug screen and background check--- We will notify you</w:t>
                      </w:r>
                    </w:p>
                    <w:p w14:paraId="57E32879" w14:textId="77777777" w:rsidR="000D211D" w:rsidRDefault="000D211D" w:rsidP="00605E64">
                      <w:r>
                        <w:t>______ Read/Understand Characteristics of a Vet Tech</w:t>
                      </w:r>
                    </w:p>
                    <w:p w14:paraId="40948512" w14:textId="68B518D7" w:rsidR="000D211D" w:rsidRDefault="000D211D" w:rsidP="00605E64">
                      <w:r>
                        <w:t xml:space="preserve">______ </w:t>
                      </w:r>
                      <w:r w:rsidRPr="00DC29A5">
                        <w:rPr>
                          <w:highlight w:val="yellow"/>
                        </w:rPr>
                        <w:t xml:space="preserve">Observation </w:t>
                      </w:r>
                      <w:proofErr w:type="spellStart"/>
                      <w:r w:rsidRPr="00DC29A5">
                        <w:rPr>
                          <w:highlight w:val="yellow"/>
                        </w:rPr>
                        <w:t>hrs</w:t>
                      </w:r>
                      <w:proofErr w:type="spellEnd"/>
                      <w:r w:rsidRPr="00DC29A5">
                        <w:rPr>
                          <w:highlight w:val="yellow"/>
                        </w:rPr>
                        <w:t xml:space="preserve"> and Proof of Rabies vaccination due </w:t>
                      </w:r>
                      <w:r w:rsidRPr="00DC29A5">
                        <w:rPr>
                          <w:highlight w:val="yellow"/>
                          <w:u w:val="single"/>
                        </w:rPr>
                        <w:t xml:space="preserve">Aug </w:t>
                      </w:r>
                      <w:r w:rsidR="00DC29A5" w:rsidRPr="00DC29A5">
                        <w:rPr>
                          <w:highlight w:val="yellow"/>
                          <w:u w:val="single"/>
                        </w:rPr>
                        <w:t>2nd</w:t>
                      </w:r>
                    </w:p>
                    <w:p w14:paraId="1CC1D896" w14:textId="3EF30B78" w:rsidR="000D211D" w:rsidRDefault="000D211D" w:rsidP="00605E64">
                      <w:r>
                        <w:t>______ Submit COMPLETE application (</w:t>
                      </w:r>
                      <w:proofErr w:type="spellStart"/>
                      <w:r>
                        <w:t>pgs</w:t>
                      </w:r>
                      <w:proofErr w:type="spellEnd"/>
                      <w:r>
                        <w:t xml:space="preserve"> 1-4) and documentation by    </w:t>
                      </w:r>
                      <w:r>
                        <w:tab/>
                        <w:t xml:space="preserve">Due date MAY </w:t>
                      </w:r>
                      <w:r w:rsidR="00DC29A5">
                        <w:t>3rd</w:t>
                      </w:r>
                    </w:p>
                    <w:p w14:paraId="539EAC30" w14:textId="77777777" w:rsidR="000D211D" w:rsidRPr="00605E64" w:rsidRDefault="000D211D" w:rsidP="00605E64"/>
                  </w:txbxContent>
                </v:textbox>
                <w10:wrap anchorx="margin"/>
              </v:shape>
            </w:pict>
          </mc:Fallback>
        </mc:AlternateContent>
      </w:r>
      <w:r w:rsidR="001D2C17" w:rsidRPr="001D2C17">
        <w:rPr>
          <w:rFonts w:ascii="Calibri" w:eastAsia="Calibri" w:hAnsi="Calibri" w:cs="Calibri"/>
          <w:b/>
          <w:sz w:val="22"/>
          <w:szCs w:val="22"/>
          <w:u w:val="single"/>
        </w:rPr>
        <w:t xml:space="preserve">By signing </w:t>
      </w:r>
      <w:r w:rsidR="002833D0" w:rsidRPr="001D2C17">
        <w:rPr>
          <w:rFonts w:ascii="Calibri" w:eastAsia="Calibri" w:hAnsi="Calibri" w:cs="Calibri"/>
          <w:b/>
          <w:sz w:val="22"/>
          <w:szCs w:val="22"/>
          <w:u w:val="single"/>
        </w:rPr>
        <w:t>below,</w:t>
      </w:r>
      <w:r w:rsidR="001D2C17" w:rsidRPr="001D2C17">
        <w:rPr>
          <w:rFonts w:ascii="Calibri" w:eastAsia="Calibri" w:hAnsi="Calibri" w:cs="Calibri"/>
          <w:b/>
          <w:sz w:val="22"/>
          <w:szCs w:val="22"/>
          <w:u w:val="single"/>
        </w:rPr>
        <w:t xml:space="preserve"> I certify that I have read and understand the requirements of the veterinary technician program. </w:t>
      </w:r>
    </w:p>
    <w:p w14:paraId="7A1DFB80" w14:textId="77777777" w:rsidR="001D2C17" w:rsidRDefault="001D2C17" w:rsidP="001D2C17">
      <w:pPr>
        <w:spacing w:line="260" w:lineRule="exact"/>
        <w:ind w:right="1319"/>
        <w:rPr>
          <w:rFonts w:ascii="Calibri" w:eastAsia="Calibri" w:hAnsi="Calibri" w:cs="Calibri"/>
          <w:sz w:val="22"/>
          <w:szCs w:val="22"/>
        </w:rPr>
      </w:pPr>
    </w:p>
    <w:p w14:paraId="6B4653BC" w14:textId="77777777" w:rsidR="001D2C17" w:rsidRDefault="001D2C17">
      <w:pPr>
        <w:spacing w:line="260" w:lineRule="exact"/>
        <w:ind w:left="1240" w:right="1319"/>
        <w:rPr>
          <w:rFonts w:ascii="Calibri" w:eastAsia="Calibri" w:hAnsi="Calibri" w:cs="Calibri"/>
          <w:sz w:val="22"/>
          <w:szCs w:val="22"/>
        </w:rPr>
      </w:pPr>
    </w:p>
    <w:p w14:paraId="0407456B" w14:textId="77777777" w:rsidR="004E2755" w:rsidRDefault="004E2755">
      <w:pPr>
        <w:spacing w:line="260" w:lineRule="exact"/>
        <w:ind w:left="1240" w:right="1319"/>
        <w:rPr>
          <w:rFonts w:ascii="Calibri" w:eastAsia="Calibri" w:hAnsi="Calibri" w:cs="Calibri"/>
          <w:sz w:val="22"/>
          <w:szCs w:val="22"/>
        </w:rPr>
      </w:pPr>
    </w:p>
    <w:p w14:paraId="25FEBF90" w14:textId="77777777" w:rsidR="0072149F" w:rsidRDefault="00A66903" w:rsidP="000D211D">
      <w:pPr>
        <w:tabs>
          <w:tab w:val="left" w:pos="4590"/>
        </w:tabs>
        <w:spacing w:before="4" w:line="120" w:lineRule="exact"/>
        <w:rPr>
          <w:sz w:val="13"/>
          <w:szCs w:val="13"/>
        </w:rPr>
      </w:pPr>
      <w:r>
        <w:rPr>
          <w:noProof/>
        </w:rPr>
        <mc:AlternateContent>
          <mc:Choice Requires="wpg">
            <w:drawing>
              <wp:anchor distT="0" distB="0" distL="114300" distR="114300" simplePos="0" relativeHeight="251664896" behindDoc="1" locked="0" layoutInCell="1" allowOverlap="1" wp14:anchorId="3D3C50C4" wp14:editId="4DF331AA">
                <wp:simplePos x="0" y="0"/>
                <wp:positionH relativeFrom="page">
                  <wp:posOffset>542925</wp:posOffset>
                </wp:positionH>
                <wp:positionV relativeFrom="paragraph">
                  <wp:posOffset>5715</wp:posOffset>
                </wp:positionV>
                <wp:extent cx="2238375" cy="45719"/>
                <wp:effectExtent l="0" t="0" r="47625"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45719"/>
                          <a:chOff x="1440" y="1855"/>
                          <a:chExt cx="4381" cy="0"/>
                        </a:xfrm>
                      </wpg:grpSpPr>
                      <wps:wsp>
                        <wps:cNvPr id="17" name="Freeform 7"/>
                        <wps:cNvSpPr>
                          <a:spLocks/>
                        </wps:cNvSpPr>
                        <wps:spPr bwMode="auto">
                          <a:xfrm>
                            <a:off x="1440" y="1855"/>
                            <a:ext cx="4381" cy="0"/>
                          </a:xfrm>
                          <a:custGeom>
                            <a:avLst/>
                            <a:gdLst>
                              <a:gd name="T0" fmla="+- 0 1440 1440"/>
                              <a:gd name="T1" fmla="*/ T0 w 4381"/>
                              <a:gd name="T2" fmla="+- 0 5822 1440"/>
                              <a:gd name="T3" fmla="*/ T2 w 4381"/>
                            </a:gdLst>
                            <a:ahLst/>
                            <a:cxnLst>
                              <a:cxn ang="0">
                                <a:pos x="T1" y="0"/>
                              </a:cxn>
                              <a:cxn ang="0">
                                <a:pos x="T3" y="0"/>
                              </a:cxn>
                            </a:cxnLst>
                            <a:rect l="0" t="0" r="r" b="b"/>
                            <a:pathLst>
                              <a:path w="4381">
                                <a:moveTo>
                                  <a:pt x="0" y="0"/>
                                </a:moveTo>
                                <a:lnTo>
                                  <a:pt x="438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EBAF1" id="Group 6" o:spid="_x0000_s1026" style="position:absolute;margin-left:42.75pt;margin-top:.45pt;width:176.25pt;height:3.6pt;z-index:-251651584;mso-position-horizontal-relative:page" coordorigin="1440,1855" coordsize="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">
                <v:shape id="Freeform 7" o:spid="_x0000_s1027" style="position:absolute;left:1440;top:1855;width:4381;height:0;visibility:visible;mso-wrap-style:square;v-text-anchor:top" coordsize="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" path="m,l4382,e" filled="f" strokeweight=".25292mm">
                  <v:path arrowok="t" o:connecttype="custom" o:connectlocs="0,0;4382,0" o:connectangles="0,0"/>
                </v:shape>
                <w10:wrap anchorx="page"/>
              </v:group>
            </w:pict>
          </mc:Fallback>
        </mc:AlternateContent>
      </w:r>
      <w:r w:rsidR="000D211D">
        <w:rPr>
          <w:sz w:val="13"/>
          <w:szCs w:val="13"/>
        </w:rPr>
        <w:tab/>
      </w:r>
    </w:p>
    <w:p w14:paraId="3907B8CD" w14:textId="77777777" w:rsidR="0072149F" w:rsidRDefault="00797888" w:rsidP="000D211D">
      <w:pPr>
        <w:spacing w:before="16" w:line="260" w:lineRule="exact"/>
        <w:ind w:left="1440"/>
        <w:rPr>
          <w:rFonts w:ascii="Calibri" w:eastAsia="Calibri" w:hAnsi="Calibri" w:cs="Calibri"/>
          <w:sz w:val="22"/>
          <w:szCs w:val="22"/>
        </w:rPr>
      </w:pPr>
      <w:r>
        <w:rPr>
          <w:rFonts w:ascii="Calibri" w:eastAsia="Calibri" w:hAnsi="Calibri" w:cs="Calibri"/>
          <w:sz w:val="22"/>
          <w:szCs w:val="22"/>
        </w:rPr>
        <w:t>St</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ign</w:t>
      </w:r>
      <w:r>
        <w:rPr>
          <w:rFonts w:ascii="Calibri" w:eastAsia="Calibri" w:hAnsi="Calibri" w:cs="Calibri"/>
          <w:sz w:val="22"/>
          <w:szCs w:val="22"/>
        </w:rPr>
        <w:t>atu</w:t>
      </w:r>
      <w:r>
        <w:rPr>
          <w:rFonts w:ascii="Calibri" w:eastAsia="Calibri" w:hAnsi="Calibri" w:cs="Calibri"/>
          <w:spacing w:val="-1"/>
          <w:sz w:val="22"/>
          <w:szCs w:val="22"/>
        </w:rPr>
        <w:t>r</w:t>
      </w:r>
      <w:r w:rsidR="00A44EFD">
        <w:rPr>
          <w:rFonts w:ascii="Calibri" w:eastAsia="Calibri" w:hAnsi="Calibri" w:cs="Calibri"/>
          <w:sz w:val="22"/>
          <w:szCs w:val="22"/>
        </w:rPr>
        <w:t>e/ Date</w:t>
      </w:r>
      <w:r>
        <w:rPr>
          <w:rFonts w:ascii="Calibri" w:eastAsia="Calibri" w:hAnsi="Calibri" w:cs="Calibri"/>
          <w:sz w:val="22"/>
          <w:szCs w:val="22"/>
        </w:rPr>
        <w:t xml:space="preserve">                                                                     </w:t>
      </w:r>
    </w:p>
    <w:p w14:paraId="784960DE" w14:textId="77777777" w:rsidR="0072149F" w:rsidRDefault="0072149F">
      <w:pPr>
        <w:spacing w:before="6" w:line="120" w:lineRule="exact"/>
        <w:rPr>
          <w:sz w:val="12"/>
          <w:szCs w:val="12"/>
        </w:rPr>
      </w:pPr>
    </w:p>
    <w:p w14:paraId="32162108" w14:textId="77777777" w:rsidR="0072149F" w:rsidRDefault="0072149F">
      <w:pPr>
        <w:spacing w:line="200" w:lineRule="exact"/>
      </w:pPr>
    </w:p>
    <w:p w14:paraId="15FDF777" w14:textId="77777777" w:rsidR="0072149F" w:rsidRDefault="0072149F">
      <w:pPr>
        <w:spacing w:before="4" w:line="200" w:lineRule="exact"/>
      </w:pPr>
    </w:p>
    <w:p w14:paraId="4B0B559D" w14:textId="77777777" w:rsidR="0072149F" w:rsidRDefault="0072149F">
      <w:pPr>
        <w:spacing w:line="260" w:lineRule="exact"/>
        <w:ind w:left="1240"/>
        <w:rPr>
          <w:rFonts w:ascii="Calibri" w:eastAsia="Calibri" w:hAnsi="Calibri" w:cs="Calibri"/>
          <w:sz w:val="22"/>
          <w:szCs w:val="22"/>
        </w:rPr>
      </w:pPr>
    </w:p>
    <w:p w14:paraId="0CE04985" w14:textId="77777777" w:rsidR="001F0DB9" w:rsidRDefault="004E2755">
      <w:pPr>
        <w:spacing w:line="260" w:lineRule="exact"/>
        <w:ind w:left="1240"/>
        <w:rPr>
          <w:rFonts w:ascii="Calibri" w:eastAsia="Calibri" w:hAnsi="Calibri" w:cs="Calibri"/>
          <w:sz w:val="22"/>
          <w:szCs w:val="22"/>
        </w:rPr>
      </w:pPr>
      <w:r>
        <w:rPr>
          <w:noProof/>
        </w:rPr>
        <mc:AlternateContent>
          <mc:Choice Requires="wps">
            <w:drawing>
              <wp:anchor distT="0" distB="0" distL="114300" distR="114300" simplePos="0" relativeHeight="251672064" behindDoc="1" locked="0" layoutInCell="1" allowOverlap="1" wp14:anchorId="05C52505" wp14:editId="7729F79F">
                <wp:simplePos x="0" y="0"/>
                <wp:positionH relativeFrom="margin">
                  <wp:align>left</wp:align>
                </wp:positionH>
                <wp:positionV relativeFrom="paragraph">
                  <wp:posOffset>153670</wp:posOffset>
                </wp:positionV>
                <wp:extent cx="3248025" cy="714375"/>
                <wp:effectExtent l="0" t="0" r="28575" b="28575"/>
                <wp:wrapNone/>
                <wp:docPr id="72" name="Text Box 72"/>
                <wp:cNvGraphicFramePr/>
                <a:graphic xmlns:a="http://schemas.openxmlformats.org/drawingml/2006/main">
                  <a:graphicData uri="http://schemas.microsoft.com/office/word/2010/wordprocessingShape">
                    <wps:wsp>
                      <wps:cNvSpPr txBox="1"/>
                      <wps:spPr>
                        <a:xfrm>
                          <a:off x="0" y="0"/>
                          <a:ext cx="3248025" cy="714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C94985" w14:textId="77777777" w:rsidR="000D211D" w:rsidRPr="000D211D" w:rsidRDefault="000D211D">
                            <w:r w:rsidRPr="000D211D">
                              <w:t xml:space="preserve">*Application must be complete to be considered for admissions. All pages after this are for your knowledge and documentation! Complete and return pages 1-4 along with requested documentation by due dates.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2505" id="Text Box 72" o:spid="_x0000_s1028" type="#_x0000_t202" style="position:absolute;left:0;text-align:left;margin-left:0;margin-top:12.1pt;width:255.75pt;height:56.2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" fillcolor="white [3201]" strokecolor="#4f81bd [3204]" strokeweight="2pt">
                <v:textbox>
                  <w:txbxContent>
                    <w:p w14:paraId="0AC94985" w14:textId="77777777" w:rsidR="000D211D" w:rsidRPr="000D211D" w:rsidRDefault="000D211D">
                      <w:r w:rsidRPr="000D211D">
                        <w:t xml:space="preserve">*Application must be complete to be considered for admissions. All pages after this are for your knowledge and documentation! Complete and return pages 1-4 along with requested documentation by due dates. </w:t>
                      </w:r>
                    </w:p>
                  </w:txbxContent>
                </v:textbox>
                <w10:wrap anchorx="margin"/>
              </v:shape>
            </w:pict>
          </mc:Fallback>
        </mc:AlternateContent>
      </w:r>
    </w:p>
    <w:p w14:paraId="137132DC" w14:textId="77777777" w:rsidR="00A66903" w:rsidRDefault="001E7D92" w:rsidP="007450C2">
      <w:pPr>
        <w:spacing w:before="12" w:line="260" w:lineRule="exact"/>
        <w:ind w:right="1333"/>
        <w:jc w:val="center"/>
        <w:rPr>
          <w:rFonts w:ascii="Calibri" w:eastAsia="Calibri" w:hAnsi="Calibri" w:cs="Calibri"/>
          <w:spacing w:val="1"/>
          <w:sz w:val="22"/>
          <w:szCs w:val="22"/>
        </w:rPr>
      </w:pPr>
      <w:r>
        <w:rPr>
          <w:rFonts w:ascii="Calibri" w:eastAsia="Calibri" w:hAnsi="Calibri" w:cs="Calibri"/>
          <w:spacing w:val="1"/>
          <w:sz w:val="22"/>
          <w:szCs w:val="22"/>
        </w:rPr>
        <w:t xml:space="preserve">   </w:t>
      </w:r>
    </w:p>
    <w:p w14:paraId="78B8D698" w14:textId="77777777" w:rsidR="00A66903" w:rsidRDefault="00A66903" w:rsidP="007450C2">
      <w:pPr>
        <w:spacing w:before="12" w:line="260" w:lineRule="exact"/>
        <w:ind w:right="1333"/>
        <w:jc w:val="center"/>
        <w:rPr>
          <w:rFonts w:ascii="Calibri" w:eastAsia="Calibri" w:hAnsi="Calibri" w:cs="Calibri"/>
          <w:spacing w:val="1"/>
          <w:sz w:val="22"/>
          <w:szCs w:val="22"/>
        </w:rPr>
      </w:pPr>
    </w:p>
    <w:p w14:paraId="660D79A8" w14:textId="77777777" w:rsidR="000D211D" w:rsidRDefault="000D211D" w:rsidP="007450C2">
      <w:pPr>
        <w:spacing w:before="12" w:line="260" w:lineRule="exact"/>
        <w:ind w:right="1333"/>
        <w:jc w:val="center"/>
        <w:rPr>
          <w:rFonts w:ascii="Calibri" w:eastAsia="Calibri" w:hAnsi="Calibri" w:cs="Calibri"/>
          <w:spacing w:val="1"/>
          <w:sz w:val="22"/>
          <w:szCs w:val="22"/>
        </w:rPr>
      </w:pPr>
    </w:p>
    <w:p w14:paraId="2E01065D" w14:textId="77777777" w:rsidR="000D211D" w:rsidRDefault="000D211D" w:rsidP="007450C2">
      <w:pPr>
        <w:spacing w:before="12" w:line="260" w:lineRule="exact"/>
        <w:ind w:right="1333"/>
        <w:jc w:val="center"/>
        <w:rPr>
          <w:rFonts w:ascii="Calibri" w:eastAsia="Calibri" w:hAnsi="Calibri" w:cs="Calibri"/>
          <w:spacing w:val="1"/>
          <w:sz w:val="22"/>
          <w:szCs w:val="22"/>
        </w:rPr>
      </w:pPr>
    </w:p>
    <w:p w14:paraId="785DD993" w14:textId="77777777" w:rsidR="000D211D" w:rsidRDefault="000D211D" w:rsidP="007450C2">
      <w:pPr>
        <w:spacing w:before="12" w:line="260" w:lineRule="exact"/>
        <w:ind w:right="1333"/>
        <w:jc w:val="center"/>
        <w:rPr>
          <w:rFonts w:ascii="Calibri" w:eastAsia="Calibri" w:hAnsi="Calibri" w:cs="Calibri"/>
          <w:spacing w:val="1"/>
          <w:sz w:val="22"/>
          <w:szCs w:val="22"/>
        </w:rPr>
      </w:pPr>
    </w:p>
    <w:p w14:paraId="4370DAA8" w14:textId="77777777" w:rsidR="000D211D" w:rsidRDefault="000D211D" w:rsidP="007450C2">
      <w:pPr>
        <w:spacing w:before="12" w:line="260" w:lineRule="exact"/>
        <w:ind w:right="1333"/>
        <w:jc w:val="center"/>
        <w:rPr>
          <w:rFonts w:ascii="Calibri" w:eastAsia="Calibri" w:hAnsi="Calibri" w:cs="Calibri"/>
          <w:spacing w:val="1"/>
          <w:sz w:val="22"/>
          <w:szCs w:val="22"/>
        </w:rPr>
      </w:pPr>
    </w:p>
    <w:p w14:paraId="5B813B6B" w14:textId="77777777" w:rsidR="0072149F" w:rsidRDefault="001E7D92" w:rsidP="007450C2">
      <w:pPr>
        <w:spacing w:before="12" w:line="260" w:lineRule="exact"/>
        <w:ind w:right="1333"/>
        <w:jc w:val="center"/>
        <w:rPr>
          <w:rFonts w:ascii="Calibri" w:eastAsia="Calibri" w:hAnsi="Calibri" w:cs="Calibri"/>
          <w:sz w:val="22"/>
          <w:szCs w:val="22"/>
        </w:rPr>
      </w:pPr>
      <w:r>
        <w:rPr>
          <w:rFonts w:ascii="Calibri" w:eastAsia="Calibri" w:hAnsi="Calibri" w:cs="Calibri"/>
          <w:spacing w:val="1"/>
          <w:sz w:val="22"/>
          <w:szCs w:val="22"/>
        </w:rPr>
        <w:t xml:space="preserve"> </w:t>
      </w:r>
      <w:r w:rsidR="007450C2">
        <w:rPr>
          <w:rFonts w:ascii="Calibri" w:eastAsia="Calibri" w:hAnsi="Calibri" w:cs="Calibri"/>
          <w:spacing w:val="1"/>
          <w:sz w:val="22"/>
          <w:szCs w:val="22"/>
        </w:rPr>
        <w:t>*</w:t>
      </w:r>
      <w:r w:rsidR="00797888">
        <w:rPr>
          <w:rFonts w:ascii="Calibri" w:eastAsia="Calibri" w:hAnsi="Calibri" w:cs="Calibri"/>
          <w:spacing w:val="1"/>
          <w:sz w:val="22"/>
          <w:szCs w:val="22"/>
        </w:rPr>
        <w:t>T</w:t>
      </w:r>
      <w:r w:rsidR="00797888">
        <w:rPr>
          <w:rFonts w:ascii="Calibri" w:eastAsia="Calibri" w:hAnsi="Calibri" w:cs="Calibri"/>
          <w:spacing w:val="-1"/>
          <w:sz w:val="22"/>
          <w:szCs w:val="22"/>
        </w:rPr>
        <w:t>h</w:t>
      </w:r>
      <w:r w:rsidR="00797888">
        <w:rPr>
          <w:rFonts w:ascii="Calibri" w:eastAsia="Calibri" w:hAnsi="Calibri" w:cs="Calibri"/>
          <w:sz w:val="22"/>
          <w:szCs w:val="22"/>
        </w:rPr>
        <w:t>is is a</w:t>
      </w:r>
      <w:r w:rsidR="00797888">
        <w:rPr>
          <w:rFonts w:ascii="Calibri" w:eastAsia="Calibri" w:hAnsi="Calibri" w:cs="Calibri"/>
          <w:spacing w:val="-2"/>
          <w:sz w:val="22"/>
          <w:szCs w:val="22"/>
        </w:rPr>
        <w:t xml:space="preserve"> c</w:t>
      </w:r>
      <w:r w:rsidR="00797888">
        <w:rPr>
          <w:rFonts w:ascii="Calibri" w:eastAsia="Calibri" w:hAnsi="Calibri" w:cs="Calibri"/>
          <w:spacing w:val="1"/>
          <w:sz w:val="22"/>
          <w:szCs w:val="22"/>
        </w:rPr>
        <w:t>om</w:t>
      </w:r>
      <w:r w:rsidR="00797888">
        <w:rPr>
          <w:rFonts w:ascii="Calibri" w:eastAsia="Calibri" w:hAnsi="Calibri" w:cs="Calibri"/>
          <w:spacing w:val="-3"/>
          <w:sz w:val="22"/>
          <w:szCs w:val="22"/>
        </w:rPr>
        <w:t>p</w:t>
      </w:r>
      <w:r w:rsidR="00797888">
        <w:rPr>
          <w:rFonts w:ascii="Calibri" w:eastAsia="Calibri" w:hAnsi="Calibri" w:cs="Calibri"/>
          <w:sz w:val="22"/>
          <w:szCs w:val="22"/>
        </w:rPr>
        <w:t>e</w:t>
      </w:r>
      <w:r w:rsidR="00797888">
        <w:rPr>
          <w:rFonts w:ascii="Calibri" w:eastAsia="Calibri" w:hAnsi="Calibri" w:cs="Calibri"/>
          <w:spacing w:val="1"/>
          <w:sz w:val="22"/>
          <w:szCs w:val="22"/>
        </w:rPr>
        <w:t>t</w:t>
      </w:r>
      <w:r w:rsidR="00797888">
        <w:rPr>
          <w:rFonts w:ascii="Calibri" w:eastAsia="Calibri" w:hAnsi="Calibri" w:cs="Calibri"/>
          <w:sz w:val="22"/>
          <w:szCs w:val="22"/>
        </w:rPr>
        <w:t>it</w:t>
      </w:r>
      <w:r w:rsidR="00797888">
        <w:rPr>
          <w:rFonts w:ascii="Calibri" w:eastAsia="Calibri" w:hAnsi="Calibri" w:cs="Calibri"/>
          <w:spacing w:val="-2"/>
          <w:sz w:val="22"/>
          <w:szCs w:val="22"/>
        </w:rPr>
        <w:t>i</w:t>
      </w:r>
      <w:r w:rsidR="00797888">
        <w:rPr>
          <w:rFonts w:ascii="Calibri" w:eastAsia="Calibri" w:hAnsi="Calibri" w:cs="Calibri"/>
          <w:spacing w:val="1"/>
          <w:sz w:val="22"/>
          <w:szCs w:val="22"/>
        </w:rPr>
        <w:t>v</w:t>
      </w:r>
      <w:r w:rsidR="00797888">
        <w:rPr>
          <w:rFonts w:ascii="Calibri" w:eastAsia="Calibri" w:hAnsi="Calibri" w:cs="Calibri"/>
          <w:sz w:val="22"/>
          <w:szCs w:val="22"/>
        </w:rPr>
        <w:t>e</w:t>
      </w:r>
      <w:r w:rsidR="00797888">
        <w:rPr>
          <w:rFonts w:ascii="Calibri" w:eastAsia="Calibri" w:hAnsi="Calibri" w:cs="Calibri"/>
          <w:spacing w:val="-1"/>
          <w:sz w:val="22"/>
          <w:szCs w:val="22"/>
        </w:rPr>
        <w:t xml:space="preserve"> </w:t>
      </w:r>
      <w:r w:rsidR="00797888">
        <w:rPr>
          <w:rFonts w:ascii="Calibri" w:eastAsia="Calibri" w:hAnsi="Calibri" w:cs="Calibri"/>
          <w:sz w:val="22"/>
          <w:szCs w:val="22"/>
        </w:rPr>
        <w:t>enro</w:t>
      </w:r>
      <w:r w:rsidR="00797888">
        <w:rPr>
          <w:rFonts w:ascii="Calibri" w:eastAsia="Calibri" w:hAnsi="Calibri" w:cs="Calibri"/>
          <w:spacing w:val="-3"/>
          <w:sz w:val="22"/>
          <w:szCs w:val="22"/>
        </w:rPr>
        <w:t>l</w:t>
      </w:r>
      <w:r w:rsidR="00797888">
        <w:rPr>
          <w:rFonts w:ascii="Calibri" w:eastAsia="Calibri" w:hAnsi="Calibri" w:cs="Calibri"/>
          <w:sz w:val="22"/>
          <w:szCs w:val="22"/>
        </w:rPr>
        <w:t>l</w:t>
      </w:r>
      <w:r w:rsidR="00797888">
        <w:rPr>
          <w:rFonts w:ascii="Calibri" w:eastAsia="Calibri" w:hAnsi="Calibri" w:cs="Calibri"/>
          <w:spacing w:val="1"/>
          <w:sz w:val="22"/>
          <w:szCs w:val="22"/>
        </w:rPr>
        <w:t>m</w:t>
      </w:r>
      <w:r w:rsidR="00797888">
        <w:rPr>
          <w:rFonts w:ascii="Calibri" w:eastAsia="Calibri" w:hAnsi="Calibri" w:cs="Calibri"/>
          <w:sz w:val="22"/>
          <w:szCs w:val="22"/>
        </w:rPr>
        <w:t>ent</w:t>
      </w:r>
      <w:r w:rsidR="00797888">
        <w:rPr>
          <w:rFonts w:ascii="Calibri" w:eastAsia="Calibri" w:hAnsi="Calibri" w:cs="Calibri"/>
          <w:spacing w:val="-2"/>
          <w:sz w:val="22"/>
          <w:szCs w:val="22"/>
        </w:rPr>
        <w:t xml:space="preserve"> </w:t>
      </w:r>
      <w:r w:rsidR="00797888">
        <w:rPr>
          <w:rFonts w:ascii="Calibri" w:eastAsia="Calibri" w:hAnsi="Calibri" w:cs="Calibri"/>
          <w:sz w:val="22"/>
          <w:szCs w:val="22"/>
        </w:rPr>
        <w:t>pro</w:t>
      </w:r>
      <w:r w:rsidR="00797888">
        <w:rPr>
          <w:rFonts w:ascii="Calibri" w:eastAsia="Calibri" w:hAnsi="Calibri" w:cs="Calibri"/>
          <w:spacing w:val="-1"/>
          <w:sz w:val="22"/>
          <w:szCs w:val="22"/>
        </w:rPr>
        <w:t>g</w:t>
      </w:r>
      <w:r w:rsidR="00797888">
        <w:rPr>
          <w:rFonts w:ascii="Calibri" w:eastAsia="Calibri" w:hAnsi="Calibri" w:cs="Calibri"/>
          <w:sz w:val="22"/>
          <w:szCs w:val="22"/>
        </w:rPr>
        <w:t>r</w:t>
      </w:r>
      <w:r w:rsidR="00797888">
        <w:rPr>
          <w:rFonts w:ascii="Calibri" w:eastAsia="Calibri" w:hAnsi="Calibri" w:cs="Calibri"/>
          <w:spacing w:val="-3"/>
          <w:sz w:val="22"/>
          <w:szCs w:val="22"/>
        </w:rPr>
        <w:t>a</w:t>
      </w:r>
      <w:r w:rsidR="00797888">
        <w:rPr>
          <w:rFonts w:ascii="Calibri" w:eastAsia="Calibri" w:hAnsi="Calibri" w:cs="Calibri"/>
          <w:spacing w:val="1"/>
          <w:sz w:val="22"/>
          <w:szCs w:val="22"/>
        </w:rPr>
        <w:t>m</w:t>
      </w:r>
      <w:r w:rsidR="00797888">
        <w:rPr>
          <w:rFonts w:ascii="Calibri" w:eastAsia="Calibri" w:hAnsi="Calibri" w:cs="Calibri"/>
          <w:sz w:val="22"/>
          <w:szCs w:val="22"/>
        </w:rPr>
        <w:t>.</w:t>
      </w:r>
      <w:r w:rsidR="00797888">
        <w:rPr>
          <w:rFonts w:ascii="Calibri" w:eastAsia="Calibri" w:hAnsi="Calibri" w:cs="Calibri"/>
          <w:spacing w:val="48"/>
          <w:sz w:val="22"/>
          <w:szCs w:val="22"/>
        </w:rPr>
        <w:t xml:space="preserve"> </w:t>
      </w:r>
      <w:r w:rsidR="00797888">
        <w:rPr>
          <w:rFonts w:ascii="Calibri" w:eastAsia="Calibri" w:hAnsi="Calibri" w:cs="Calibri"/>
          <w:sz w:val="22"/>
          <w:szCs w:val="22"/>
        </w:rPr>
        <w:t>There</w:t>
      </w:r>
      <w:r w:rsidR="00797888">
        <w:rPr>
          <w:rFonts w:ascii="Calibri" w:eastAsia="Calibri" w:hAnsi="Calibri" w:cs="Calibri"/>
          <w:spacing w:val="-1"/>
          <w:sz w:val="22"/>
          <w:szCs w:val="22"/>
        </w:rPr>
        <w:t xml:space="preserve"> </w:t>
      </w:r>
      <w:r w:rsidR="00797888">
        <w:rPr>
          <w:rFonts w:ascii="Calibri" w:eastAsia="Calibri" w:hAnsi="Calibri" w:cs="Calibri"/>
          <w:sz w:val="22"/>
          <w:szCs w:val="22"/>
        </w:rPr>
        <w:t>are</w:t>
      </w:r>
      <w:r w:rsidR="00797888">
        <w:rPr>
          <w:rFonts w:ascii="Calibri" w:eastAsia="Calibri" w:hAnsi="Calibri" w:cs="Calibri"/>
          <w:spacing w:val="-2"/>
          <w:sz w:val="22"/>
          <w:szCs w:val="22"/>
        </w:rPr>
        <w:t xml:space="preserve"> </w:t>
      </w:r>
      <w:r w:rsidR="00797888">
        <w:rPr>
          <w:rFonts w:ascii="Calibri" w:eastAsia="Calibri" w:hAnsi="Calibri" w:cs="Calibri"/>
          <w:spacing w:val="-1"/>
          <w:sz w:val="22"/>
          <w:szCs w:val="22"/>
        </w:rPr>
        <w:t>n</w:t>
      </w:r>
      <w:r w:rsidR="00797888">
        <w:rPr>
          <w:rFonts w:ascii="Calibri" w:eastAsia="Calibri" w:hAnsi="Calibri" w:cs="Calibri"/>
          <w:sz w:val="22"/>
          <w:szCs w:val="22"/>
        </w:rPr>
        <w:t>o</w:t>
      </w:r>
      <w:r w:rsidR="00797888">
        <w:rPr>
          <w:rFonts w:ascii="Calibri" w:eastAsia="Calibri" w:hAnsi="Calibri" w:cs="Calibri"/>
          <w:spacing w:val="1"/>
          <w:sz w:val="22"/>
          <w:szCs w:val="22"/>
        </w:rPr>
        <w:t xml:space="preserve"> </w:t>
      </w:r>
      <w:r w:rsidR="00797888">
        <w:rPr>
          <w:rFonts w:ascii="Calibri" w:eastAsia="Calibri" w:hAnsi="Calibri" w:cs="Calibri"/>
          <w:sz w:val="22"/>
          <w:szCs w:val="22"/>
        </w:rPr>
        <w:t>g</w:t>
      </w:r>
      <w:r w:rsidR="00797888">
        <w:rPr>
          <w:rFonts w:ascii="Calibri" w:eastAsia="Calibri" w:hAnsi="Calibri" w:cs="Calibri"/>
          <w:spacing w:val="-1"/>
          <w:sz w:val="22"/>
          <w:szCs w:val="22"/>
        </w:rPr>
        <w:t>u</w:t>
      </w:r>
      <w:r w:rsidR="00797888">
        <w:rPr>
          <w:rFonts w:ascii="Calibri" w:eastAsia="Calibri" w:hAnsi="Calibri" w:cs="Calibri"/>
          <w:sz w:val="22"/>
          <w:szCs w:val="22"/>
        </w:rPr>
        <w:t>ara</w:t>
      </w:r>
      <w:r w:rsidR="00797888">
        <w:rPr>
          <w:rFonts w:ascii="Calibri" w:eastAsia="Calibri" w:hAnsi="Calibri" w:cs="Calibri"/>
          <w:spacing w:val="-1"/>
          <w:sz w:val="22"/>
          <w:szCs w:val="22"/>
        </w:rPr>
        <w:t>n</w:t>
      </w:r>
      <w:r w:rsidR="00797888">
        <w:rPr>
          <w:rFonts w:ascii="Calibri" w:eastAsia="Calibri" w:hAnsi="Calibri" w:cs="Calibri"/>
          <w:sz w:val="22"/>
          <w:szCs w:val="22"/>
        </w:rPr>
        <w:t>t</w:t>
      </w:r>
      <w:r w:rsidR="00797888">
        <w:rPr>
          <w:rFonts w:ascii="Calibri" w:eastAsia="Calibri" w:hAnsi="Calibri" w:cs="Calibri"/>
          <w:spacing w:val="-1"/>
          <w:sz w:val="22"/>
          <w:szCs w:val="22"/>
        </w:rPr>
        <w:t>e</w:t>
      </w:r>
      <w:r w:rsidR="00797888">
        <w:rPr>
          <w:rFonts w:ascii="Calibri" w:eastAsia="Calibri" w:hAnsi="Calibri" w:cs="Calibri"/>
          <w:sz w:val="22"/>
          <w:szCs w:val="22"/>
        </w:rPr>
        <w:t>es</w:t>
      </w:r>
      <w:r w:rsidR="00797888">
        <w:rPr>
          <w:rFonts w:ascii="Calibri" w:eastAsia="Calibri" w:hAnsi="Calibri" w:cs="Calibri"/>
          <w:spacing w:val="-1"/>
          <w:sz w:val="22"/>
          <w:szCs w:val="22"/>
        </w:rPr>
        <w:t xml:space="preserve"> </w:t>
      </w:r>
      <w:r w:rsidR="00797888">
        <w:rPr>
          <w:rFonts w:ascii="Calibri" w:eastAsia="Calibri" w:hAnsi="Calibri" w:cs="Calibri"/>
          <w:spacing w:val="1"/>
          <w:sz w:val="22"/>
          <w:szCs w:val="22"/>
        </w:rPr>
        <w:t>o</w:t>
      </w:r>
      <w:r w:rsidR="00797888">
        <w:rPr>
          <w:rFonts w:ascii="Calibri" w:eastAsia="Calibri" w:hAnsi="Calibri" w:cs="Calibri"/>
          <w:sz w:val="22"/>
          <w:szCs w:val="22"/>
        </w:rPr>
        <w:t>f a</w:t>
      </w:r>
      <w:r w:rsidR="00797888">
        <w:rPr>
          <w:rFonts w:ascii="Calibri" w:eastAsia="Calibri" w:hAnsi="Calibri" w:cs="Calibri"/>
          <w:spacing w:val="-3"/>
          <w:sz w:val="22"/>
          <w:szCs w:val="22"/>
        </w:rPr>
        <w:t>d</w:t>
      </w:r>
      <w:r w:rsidR="00797888">
        <w:rPr>
          <w:rFonts w:ascii="Calibri" w:eastAsia="Calibri" w:hAnsi="Calibri" w:cs="Calibri"/>
          <w:spacing w:val="1"/>
          <w:sz w:val="22"/>
          <w:szCs w:val="22"/>
        </w:rPr>
        <w:t>m</w:t>
      </w:r>
      <w:r w:rsidR="00797888">
        <w:rPr>
          <w:rFonts w:ascii="Calibri" w:eastAsia="Calibri" w:hAnsi="Calibri" w:cs="Calibri"/>
          <w:sz w:val="22"/>
          <w:szCs w:val="22"/>
        </w:rPr>
        <w:t>iss</w:t>
      </w:r>
      <w:r w:rsidR="00797888">
        <w:rPr>
          <w:rFonts w:ascii="Calibri" w:eastAsia="Calibri" w:hAnsi="Calibri" w:cs="Calibri"/>
          <w:spacing w:val="-3"/>
          <w:sz w:val="22"/>
          <w:szCs w:val="22"/>
        </w:rPr>
        <w:t>i</w:t>
      </w:r>
      <w:r w:rsidR="00797888">
        <w:rPr>
          <w:rFonts w:ascii="Calibri" w:eastAsia="Calibri" w:hAnsi="Calibri" w:cs="Calibri"/>
          <w:spacing w:val="-1"/>
          <w:sz w:val="22"/>
          <w:szCs w:val="22"/>
        </w:rPr>
        <w:t>o</w:t>
      </w:r>
      <w:r w:rsidR="00797888">
        <w:rPr>
          <w:rFonts w:ascii="Calibri" w:eastAsia="Calibri" w:hAnsi="Calibri" w:cs="Calibri"/>
          <w:sz w:val="22"/>
          <w:szCs w:val="22"/>
        </w:rPr>
        <w:t>n</w:t>
      </w:r>
      <w:r w:rsidR="00797888">
        <w:rPr>
          <w:rFonts w:ascii="Calibri" w:eastAsia="Calibri" w:hAnsi="Calibri" w:cs="Calibri"/>
          <w:spacing w:val="-1"/>
          <w:sz w:val="22"/>
          <w:szCs w:val="22"/>
        </w:rPr>
        <w:t xml:space="preserve"> </w:t>
      </w:r>
      <w:r w:rsidR="00797888">
        <w:rPr>
          <w:rFonts w:ascii="Calibri" w:eastAsia="Calibri" w:hAnsi="Calibri" w:cs="Calibri"/>
          <w:sz w:val="22"/>
          <w:szCs w:val="22"/>
        </w:rPr>
        <w:t xml:space="preserve">based </w:t>
      </w:r>
      <w:r w:rsidR="00797888">
        <w:rPr>
          <w:rFonts w:ascii="Calibri" w:eastAsia="Calibri" w:hAnsi="Calibri" w:cs="Calibri"/>
          <w:spacing w:val="1"/>
          <w:sz w:val="22"/>
          <w:szCs w:val="22"/>
        </w:rPr>
        <w:t>o</w:t>
      </w:r>
      <w:r w:rsidR="00797888">
        <w:rPr>
          <w:rFonts w:ascii="Calibri" w:eastAsia="Calibri" w:hAnsi="Calibri" w:cs="Calibri"/>
          <w:sz w:val="22"/>
          <w:szCs w:val="22"/>
        </w:rPr>
        <w:t>n</w:t>
      </w:r>
      <w:r w:rsidR="00797888">
        <w:rPr>
          <w:rFonts w:ascii="Calibri" w:eastAsia="Calibri" w:hAnsi="Calibri" w:cs="Calibri"/>
          <w:spacing w:val="-3"/>
          <w:sz w:val="22"/>
          <w:szCs w:val="22"/>
        </w:rPr>
        <w:t xml:space="preserve"> </w:t>
      </w:r>
      <w:r w:rsidR="00797888">
        <w:rPr>
          <w:rFonts w:ascii="Calibri" w:eastAsia="Calibri" w:hAnsi="Calibri" w:cs="Calibri"/>
          <w:sz w:val="22"/>
          <w:szCs w:val="22"/>
        </w:rPr>
        <w:t>a</w:t>
      </w:r>
      <w:r w:rsidR="00797888">
        <w:rPr>
          <w:rFonts w:ascii="Calibri" w:eastAsia="Calibri" w:hAnsi="Calibri" w:cs="Calibri"/>
          <w:spacing w:val="-1"/>
          <w:sz w:val="22"/>
          <w:szCs w:val="22"/>
        </w:rPr>
        <w:t>pp</w:t>
      </w:r>
      <w:r w:rsidR="00797888">
        <w:rPr>
          <w:rFonts w:ascii="Calibri" w:eastAsia="Calibri" w:hAnsi="Calibri" w:cs="Calibri"/>
          <w:sz w:val="22"/>
          <w:szCs w:val="22"/>
        </w:rPr>
        <w:t>licati</w:t>
      </w:r>
      <w:r w:rsidR="00797888">
        <w:rPr>
          <w:rFonts w:ascii="Calibri" w:eastAsia="Calibri" w:hAnsi="Calibri" w:cs="Calibri"/>
          <w:spacing w:val="1"/>
          <w:sz w:val="22"/>
          <w:szCs w:val="22"/>
        </w:rPr>
        <w:t>o</w:t>
      </w:r>
      <w:r w:rsidR="00797888">
        <w:rPr>
          <w:rFonts w:ascii="Calibri" w:eastAsia="Calibri" w:hAnsi="Calibri" w:cs="Calibri"/>
          <w:sz w:val="22"/>
          <w:szCs w:val="22"/>
        </w:rPr>
        <w:t>n su</w:t>
      </w:r>
      <w:r w:rsidR="00797888">
        <w:rPr>
          <w:rFonts w:ascii="Calibri" w:eastAsia="Calibri" w:hAnsi="Calibri" w:cs="Calibri"/>
          <w:spacing w:val="-2"/>
          <w:sz w:val="22"/>
          <w:szCs w:val="22"/>
        </w:rPr>
        <w:t>b</w:t>
      </w:r>
      <w:r w:rsidR="00797888">
        <w:rPr>
          <w:rFonts w:ascii="Calibri" w:eastAsia="Calibri" w:hAnsi="Calibri" w:cs="Calibri"/>
          <w:spacing w:val="1"/>
          <w:sz w:val="22"/>
          <w:szCs w:val="22"/>
        </w:rPr>
        <w:t>m</w:t>
      </w:r>
      <w:r w:rsidR="00797888">
        <w:rPr>
          <w:rFonts w:ascii="Calibri" w:eastAsia="Calibri" w:hAnsi="Calibri" w:cs="Calibri"/>
          <w:sz w:val="22"/>
          <w:szCs w:val="22"/>
        </w:rPr>
        <w:t>ission.</w:t>
      </w:r>
    </w:p>
    <w:p w14:paraId="0401E740" w14:textId="77777777" w:rsidR="00FC5646" w:rsidRDefault="00FC5646" w:rsidP="006235F1">
      <w:pPr>
        <w:spacing w:after="200" w:line="276" w:lineRule="auto"/>
        <w:ind w:left="1440"/>
        <w:contextualSpacing/>
        <w:rPr>
          <w:rFonts w:ascii="Calibri" w:eastAsia="Calibri" w:hAnsi="Calibri"/>
          <w:b/>
          <w:sz w:val="24"/>
          <w:szCs w:val="24"/>
          <w:u w:val="single"/>
        </w:rPr>
      </w:pPr>
    </w:p>
    <w:p w14:paraId="581136D9" w14:textId="77777777" w:rsidR="006235F1" w:rsidRPr="001E7D92" w:rsidRDefault="006235F1" w:rsidP="006235F1">
      <w:pPr>
        <w:spacing w:after="200" w:line="276" w:lineRule="auto"/>
        <w:ind w:left="1440"/>
        <w:contextualSpacing/>
        <w:rPr>
          <w:rFonts w:ascii="Calibri" w:eastAsia="Calibri" w:hAnsi="Calibri"/>
          <w:b/>
          <w:sz w:val="24"/>
          <w:szCs w:val="24"/>
          <w:u w:val="single"/>
        </w:rPr>
      </w:pPr>
      <w:r w:rsidRPr="001E7D92">
        <w:rPr>
          <w:rFonts w:ascii="Calibri" w:eastAsia="Calibri" w:hAnsi="Calibri"/>
          <w:b/>
          <w:sz w:val="24"/>
          <w:szCs w:val="24"/>
          <w:u w:val="single"/>
        </w:rPr>
        <w:t>CHARACTERISTICS OF A SUCCESSFUL VETERINARY TECHNICIAN</w:t>
      </w:r>
    </w:p>
    <w:p w14:paraId="2772104E" w14:textId="77777777" w:rsidR="006235F1" w:rsidRPr="00706E74" w:rsidRDefault="006235F1" w:rsidP="006235F1">
      <w:pPr>
        <w:numPr>
          <w:ilvl w:val="1"/>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The following information is intended solely to provide the potential student with a summary of abilities that are characteristic of a successful veterinary technician</w:t>
      </w:r>
    </w:p>
    <w:p w14:paraId="5DE84245"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Ability to tolerate walking and standing for sustained periods of time.</w:t>
      </w:r>
    </w:p>
    <w:p w14:paraId="32434B47"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Capable of lifting and/or carrying up to forty (40) pounds from floor level to waist level frequently and up to fifty (50) pounds or more with assistance occasionally.</w:t>
      </w:r>
    </w:p>
    <w:p w14:paraId="5AABA015"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Ability to bend over at the waist, twist the trunk, squat, kneel and reach above the head. Have the body size, conformation and fitness to do the physical work required of a technician.</w:t>
      </w:r>
    </w:p>
    <w:p w14:paraId="052935CD"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Amendable to learning to safely handle, restrain and work with any species of domestic and exotic animals that may be sick, injured, fractious or aggressive without fear.</w:t>
      </w:r>
    </w:p>
    <w:p w14:paraId="1901A9BB"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Open to performing routine cleaning duties including using brooms, brushes, hoses and various cleaning products (detergents/disinfectants).</w:t>
      </w:r>
    </w:p>
    <w:p w14:paraId="6FD91D82"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Understanding of the requirement to work around dangerous animals, hazardous chemicals, compressed gasses, pharmaceuticals, sharp objects, radiation and other biohazards.</w:t>
      </w:r>
    </w:p>
    <w:p w14:paraId="774DF55E"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Operate and maintain a variety of medical diagnostic and therapeutic equipment.</w:t>
      </w:r>
    </w:p>
    <w:p w14:paraId="04CAFBC8"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Tolerate exposure to animal hair, dander and other potential allergens.</w:t>
      </w:r>
    </w:p>
    <w:p w14:paraId="7A29D908" w14:textId="77777777" w:rsidR="006235F1"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Able to appropriately respond to stressors of the job and profession.</w:t>
      </w:r>
    </w:p>
    <w:p w14:paraId="3277FCA5" w14:textId="77777777" w:rsidR="00780117" w:rsidRPr="00706E74" w:rsidRDefault="00780117" w:rsidP="006235F1">
      <w:pPr>
        <w:numPr>
          <w:ilvl w:val="2"/>
          <w:numId w:val="7"/>
        </w:numPr>
        <w:spacing w:after="200" w:line="276" w:lineRule="auto"/>
        <w:contextualSpacing/>
        <w:rPr>
          <w:rFonts w:ascii="Calibri" w:eastAsia="Calibri" w:hAnsi="Calibri"/>
          <w:sz w:val="24"/>
          <w:szCs w:val="24"/>
        </w:rPr>
      </w:pPr>
      <w:r>
        <w:rPr>
          <w:rFonts w:ascii="Calibri" w:eastAsia="Calibri" w:hAnsi="Calibri"/>
          <w:sz w:val="24"/>
          <w:szCs w:val="24"/>
        </w:rPr>
        <w:t>Ability to communicate effectively with a team to accomplish tasks.</w:t>
      </w:r>
    </w:p>
    <w:p w14:paraId="40241FC8"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Ability to appropriately respond to and resolve interpersonal conflicts that may arise.</w:t>
      </w:r>
    </w:p>
    <w:p w14:paraId="44E40D54" w14:textId="77777777" w:rsidR="006235F1" w:rsidRPr="00706E74" w:rsidRDefault="006235F1" w:rsidP="006235F1">
      <w:pPr>
        <w:numPr>
          <w:ilvl w:val="2"/>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 Ability to effectively manage multiple tasks and responsibilities simultaneously and professionally</w:t>
      </w:r>
    </w:p>
    <w:p w14:paraId="7BE028E7" w14:textId="77777777" w:rsidR="006235F1" w:rsidRPr="00706E74" w:rsidRDefault="006235F1" w:rsidP="006235F1">
      <w:pPr>
        <w:spacing w:after="200" w:line="276" w:lineRule="auto"/>
        <w:rPr>
          <w:rFonts w:ascii="Calibri" w:eastAsia="Calibri" w:hAnsi="Calibri"/>
          <w:sz w:val="24"/>
          <w:szCs w:val="24"/>
        </w:rPr>
      </w:pPr>
      <w:r w:rsidRPr="00706E74">
        <w:rPr>
          <w:rFonts w:ascii="Calibri" w:eastAsia="Calibri" w:hAnsi="Calibri"/>
          <w:sz w:val="24"/>
          <w:szCs w:val="24"/>
        </w:rPr>
        <w:t xml:space="preserve">*Please note that this program can be very demanding and students will be asked to perform duties that are outside the classroom hours. We will do the best to work with the </w:t>
      </w:r>
      <w:r w:rsidR="006D4ED6" w:rsidRPr="00706E74">
        <w:rPr>
          <w:rFonts w:ascii="Calibri" w:eastAsia="Calibri" w:hAnsi="Calibri"/>
          <w:sz w:val="24"/>
          <w:szCs w:val="24"/>
        </w:rPr>
        <w:t>student’s</w:t>
      </w:r>
      <w:r w:rsidRPr="00706E74">
        <w:rPr>
          <w:rFonts w:ascii="Calibri" w:eastAsia="Calibri" w:hAnsi="Calibri"/>
          <w:sz w:val="24"/>
          <w:szCs w:val="24"/>
        </w:rPr>
        <w:t xml:space="preserve"> schedules, but in order to complete the requirements of the program additional coursework is a </w:t>
      </w:r>
      <w:r w:rsidR="006D4ED6" w:rsidRPr="00706E74">
        <w:rPr>
          <w:rFonts w:ascii="Calibri" w:eastAsia="Calibri" w:hAnsi="Calibri"/>
          <w:sz w:val="24"/>
          <w:szCs w:val="24"/>
        </w:rPr>
        <w:t>must. *</w:t>
      </w:r>
    </w:p>
    <w:p w14:paraId="618E1A81" w14:textId="77777777" w:rsidR="001E7D92" w:rsidRDefault="001E7D92" w:rsidP="006235F1">
      <w:pPr>
        <w:spacing w:after="200" w:line="276" w:lineRule="auto"/>
        <w:ind w:firstLine="720"/>
        <w:rPr>
          <w:rFonts w:ascii="Calibri" w:eastAsia="Calibri" w:hAnsi="Calibri"/>
          <w:b/>
          <w:sz w:val="28"/>
          <w:szCs w:val="28"/>
        </w:rPr>
      </w:pPr>
    </w:p>
    <w:p w14:paraId="239BB8FB" w14:textId="77777777" w:rsidR="001E7D92" w:rsidRDefault="001E7D92" w:rsidP="006235F1">
      <w:pPr>
        <w:spacing w:after="200" w:line="276" w:lineRule="auto"/>
        <w:ind w:firstLine="720"/>
        <w:rPr>
          <w:rFonts w:ascii="Calibri" w:eastAsia="Calibri" w:hAnsi="Calibri"/>
          <w:b/>
          <w:sz w:val="28"/>
          <w:szCs w:val="28"/>
        </w:rPr>
      </w:pPr>
    </w:p>
    <w:p w14:paraId="2814412A" w14:textId="77777777" w:rsidR="001E7D92" w:rsidRDefault="001E7D92" w:rsidP="006235F1">
      <w:pPr>
        <w:spacing w:after="200" w:line="276" w:lineRule="auto"/>
        <w:ind w:firstLine="720"/>
        <w:rPr>
          <w:rFonts w:ascii="Calibri" w:eastAsia="Calibri" w:hAnsi="Calibri"/>
          <w:b/>
          <w:sz w:val="28"/>
          <w:szCs w:val="28"/>
        </w:rPr>
      </w:pPr>
    </w:p>
    <w:p w14:paraId="2C14A2C7" w14:textId="77777777" w:rsidR="001E7D92" w:rsidRDefault="001E7D92" w:rsidP="006235F1">
      <w:pPr>
        <w:spacing w:after="200" w:line="276" w:lineRule="auto"/>
        <w:ind w:firstLine="720"/>
        <w:rPr>
          <w:rFonts w:ascii="Calibri" w:eastAsia="Calibri" w:hAnsi="Calibri"/>
          <w:b/>
          <w:sz w:val="28"/>
          <w:szCs w:val="28"/>
        </w:rPr>
      </w:pPr>
    </w:p>
    <w:p w14:paraId="2EB580D0" w14:textId="77777777" w:rsidR="00780117" w:rsidRDefault="00780117" w:rsidP="006235F1">
      <w:pPr>
        <w:spacing w:after="200" w:line="276" w:lineRule="auto"/>
        <w:ind w:firstLine="720"/>
        <w:rPr>
          <w:rFonts w:ascii="Calibri" w:eastAsia="Calibri" w:hAnsi="Calibri"/>
          <w:b/>
          <w:sz w:val="28"/>
          <w:szCs w:val="28"/>
        </w:rPr>
      </w:pPr>
    </w:p>
    <w:p w14:paraId="041B8136" w14:textId="77777777" w:rsidR="001E7D92" w:rsidRDefault="001E7D92" w:rsidP="006235F1">
      <w:pPr>
        <w:spacing w:after="200" w:line="276" w:lineRule="auto"/>
        <w:ind w:firstLine="720"/>
        <w:rPr>
          <w:rFonts w:ascii="Calibri" w:eastAsia="Calibri" w:hAnsi="Calibri"/>
          <w:b/>
          <w:sz w:val="28"/>
          <w:szCs w:val="28"/>
        </w:rPr>
      </w:pPr>
    </w:p>
    <w:p w14:paraId="2E389955" w14:textId="77777777" w:rsidR="006235F1" w:rsidRPr="00780117" w:rsidRDefault="007332DF" w:rsidP="006235F1">
      <w:pPr>
        <w:spacing w:after="200" w:line="276" w:lineRule="auto"/>
        <w:ind w:firstLine="720"/>
        <w:rPr>
          <w:rFonts w:ascii="Calibri" w:eastAsia="Calibri" w:hAnsi="Calibri"/>
          <w:b/>
          <w:sz w:val="28"/>
          <w:szCs w:val="28"/>
          <w:u w:val="single"/>
        </w:rPr>
      </w:pPr>
      <w:r w:rsidRPr="00780117">
        <w:rPr>
          <w:rFonts w:ascii="Calibri" w:eastAsia="Calibri" w:hAnsi="Calibri"/>
          <w:b/>
          <w:sz w:val="28"/>
          <w:szCs w:val="28"/>
          <w:u w:val="single"/>
        </w:rPr>
        <w:lastRenderedPageBreak/>
        <w:t xml:space="preserve">Additional </w:t>
      </w:r>
      <w:r w:rsidR="006235F1" w:rsidRPr="00780117">
        <w:rPr>
          <w:rFonts w:ascii="Calibri" w:eastAsia="Calibri" w:hAnsi="Calibri"/>
          <w:b/>
          <w:sz w:val="28"/>
          <w:szCs w:val="28"/>
          <w:u w:val="single"/>
        </w:rPr>
        <w:t xml:space="preserve">Application Information- PLEASE REVIEW ALL ASPECTS </w:t>
      </w:r>
    </w:p>
    <w:p w14:paraId="4C5F2BDE" w14:textId="0625E8C3" w:rsidR="006235F1" w:rsidRDefault="006235F1" w:rsidP="006235F1">
      <w:pPr>
        <w:numPr>
          <w:ilvl w:val="0"/>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Applications</w:t>
      </w:r>
      <w:r w:rsidR="006D4ED6">
        <w:rPr>
          <w:rFonts w:ascii="Calibri" w:eastAsia="Calibri" w:hAnsi="Calibri"/>
          <w:sz w:val="24"/>
          <w:szCs w:val="24"/>
        </w:rPr>
        <w:t xml:space="preserve"> and all documentation</w:t>
      </w:r>
      <w:r w:rsidR="004E781B">
        <w:rPr>
          <w:rFonts w:ascii="Calibri" w:eastAsia="Calibri" w:hAnsi="Calibri"/>
          <w:sz w:val="24"/>
          <w:szCs w:val="24"/>
        </w:rPr>
        <w:t xml:space="preserve"> due: </w:t>
      </w:r>
      <w:r w:rsidR="004E781B" w:rsidRPr="00594747">
        <w:rPr>
          <w:rFonts w:ascii="Calibri" w:eastAsia="Calibri" w:hAnsi="Calibri"/>
          <w:b/>
          <w:sz w:val="24"/>
          <w:szCs w:val="24"/>
          <w:u w:val="single"/>
        </w:rPr>
        <w:t>May</w:t>
      </w:r>
      <w:r w:rsidR="004E781B">
        <w:rPr>
          <w:rFonts w:ascii="Calibri" w:eastAsia="Calibri" w:hAnsi="Calibri"/>
          <w:b/>
          <w:sz w:val="24"/>
          <w:szCs w:val="24"/>
          <w:u w:val="single"/>
        </w:rPr>
        <w:t xml:space="preserve"> </w:t>
      </w:r>
      <w:r w:rsidR="00832D7F">
        <w:rPr>
          <w:rFonts w:ascii="Calibri" w:eastAsia="Calibri" w:hAnsi="Calibri"/>
          <w:b/>
          <w:sz w:val="24"/>
          <w:szCs w:val="24"/>
          <w:u w:val="single"/>
        </w:rPr>
        <w:t>2</w:t>
      </w:r>
      <w:proofErr w:type="gramStart"/>
      <w:r w:rsidR="00832D7F" w:rsidRPr="00832D7F">
        <w:rPr>
          <w:rFonts w:ascii="Calibri" w:eastAsia="Calibri" w:hAnsi="Calibri"/>
          <w:b/>
          <w:sz w:val="24"/>
          <w:szCs w:val="24"/>
          <w:u w:val="single"/>
          <w:vertAlign w:val="superscript"/>
        </w:rPr>
        <w:t>nd</w:t>
      </w:r>
      <w:r w:rsidR="00DC29A5">
        <w:rPr>
          <w:rFonts w:ascii="Calibri" w:eastAsia="Calibri" w:hAnsi="Calibri"/>
          <w:b/>
          <w:sz w:val="24"/>
          <w:szCs w:val="24"/>
          <w:u w:val="single"/>
        </w:rPr>
        <w:t xml:space="preserve"> </w:t>
      </w:r>
      <w:r w:rsidR="004E781B" w:rsidRPr="00594747">
        <w:rPr>
          <w:rFonts w:ascii="Calibri" w:eastAsia="Calibri" w:hAnsi="Calibri"/>
          <w:b/>
          <w:sz w:val="24"/>
          <w:szCs w:val="24"/>
          <w:u w:val="single"/>
        </w:rPr>
        <w:t xml:space="preserve"> 20</w:t>
      </w:r>
      <w:r w:rsidR="004E781B">
        <w:rPr>
          <w:rFonts w:ascii="Calibri" w:eastAsia="Calibri" w:hAnsi="Calibri"/>
          <w:b/>
          <w:sz w:val="24"/>
          <w:szCs w:val="24"/>
          <w:u w:val="single"/>
        </w:rPr>
        <w:t>2</w:t>
      </w:r>
      <w:r w:rsidR="00832D7F">
        <w:rPr>
          <w:rFonts w:ascii="Calibri" w:eastAsia="Calibri" w:hAnsi="Calibri"/>
          <w:b/>
          <w:sz w:val="24"/>
          <w:szCs w:val="24"/>
          <w:u w:val="single"/>
        </w:rPr>
        <w:t>5</w:t>
      </w:r>
      <w:proofErr w:type="gramEnd"/>
      <w:r w:rsidR="004E781B" w:rsidRPr="00594747">
        <w:rPr>
          <w:rFonts w:ascii="Calibri" w:eastAsia="Calibri" w:hAnsi="Calibri"/>
          <w:b/>
          <w:sz w:val="24"/>
          <w:szCs w:val="24"/>
        </w:rPr>
        <w:t>.</w:t>
      </w:r>
      <w:r w:rsidR="004E781B" w:rsidRPr="00706E74">
        <w:rPr>
          <w:rFonts w:ascii="Calibri" w:eastAsia="Calibri" w:hAnsi="Calibri"/>
          <w:sz w:val="24"/>
          <w:szCs w:val="24"/>
        </w:rPr>
        <w:t xml:space="preserve"> </w:t>
      </w:r>
      <w:r w:rsidR="004E781B">
        <w:rPr>
          <w:rFonts w:ascii="Calibri" w:eastAsia="Calibri" w:hAnsi="Calibri"/>
          <w:sz w:val="24"/>
          <w:szCs w:val="24"/>
        </w:rPr>
        <w:t xml:space="preserve"> </w:t>
      </w:r>
      <w:r w:rsidR="006D4ED6">
        <w:rPr>
          <w:rFonts w:ascii="Calibri" w:eastAsia="Calibri" w:hAnsi="Calibri"/>
          <w:sz w:val="24"/>
          <w:szCs w:val="24"/>
        </w:rPr>
        <w:t xml:space="preserve"> EXCEPT: Rabies Vaccine Record and Observation hours</w:t>
      </w:r>
      <w:r w:rsidRPr="00706E74">
        <w:rPr>
          <w:rFonts w:ascii="Calibri" w:eastAsia="Calibri" w:hAnsi="Calibri"/>
          <w:sz w:val="24"/>
          <w:szCs w:val="24"/>
        </w:rPr>
        <w:t xml:space="preserve"> are due no later than </w:t>
      </w:r>
      <w:r w:rsidR="004E781B">
        <w:rPr>
          <w:rFonts w:ascii="Calibri" w:eastAsia="Calibri" w:hAnsi="Calibri"/>
          <w:b/>
          <w:sz w:val="24"/>
          <w:szCs w:val="24"/>
          <w:u w:val="single"/>
        </w:rPr>
        <w:t xml:space="preserve">August </w:t>
      </w:r>
      <w:r w:rsidR="00832D7F">
        <w:rPr>
          <w:rFonts w:ascii="Calibri" w:eastAsia="Calibri" w:hAnsi="Calibri"/>
          <w:b/>
          <w:sz w:val="24"/>
          <w:szCs w:val="24"/>
          <w:u w:val="single"/>
        </w:rPr>
        <w:t>8</w:t>
      </w:r>
      <w:r w:rsidR="00832D7F" w:rsidRPr="00832D7F">
        <w:rPr>
          <w:rFonts w:ascii="Calibri" w:eastAsia="Calibri" w:hAnsi="Calibri"/>
          <w:b/>
          <w:sz w:val="24"/>
          <w:szCs w:val="24"/>
          <w:u w:val="single"/>
          <w:vertAlign w:val="superscript"/>
        </w:rPr>
        <w:t>th</w:t>
      </w:r>
      <w:r w:rsidR="00832D7F">
        <w:rPr>
          <w:rFonts w:ascii="Calibri" w:eastAsia="Calibri" w:hAnsi="Calibri"/>
          <w:b/>
          <w:sz w:val="24"/>
          <w:szCs w:val="24"/>
          <w:u w:val="single"/>
        </w:rPr>
        <w:t xml:space="preserve"> </w:t>
      </w:r>
      <w:r w:rsidR="00DC29A5">
        <w:rPr>
          <w:rFonts w:ascii="Calibri" w:eastAsia="Calibri" w:hAnsi="Calibri"/>
          <w:b/>
          <w:sz w:val="24"/>
          <w:szCs w:val="24"/>
          <w:u w:val="single"/>
        </w:rPr>
        <w:t xml:space="preserve"> </w:t>
      </w:r>
      <w:r w:rsidR="004E781B">
        <w:rPr>
          <w:rFonts w:ascii="Calibri" w:eastAsia="Calibri" w:hAnsi="Calibri"/>
          <w:b/>
          <w:sz w:val="24"/>
          <w:szCs w:val="24"/>
          <w:u w:val="single"/>
        </w:rPr>
        <w:t xml:space="preserve"> 202</w:t>
      </w:r>
      <w:r w:rsidR="00832D7F">
        <w:rPr>
          <w:rFonts w:ascii="Calibri" w:eastAsia="Calibri" w:hAnsi="Calibri"/>
          <w:b/>
          <w:sz w:val="24"/>
          <w:szCs w:val="24"/>
          <w:u w:val="single"/>
        </w:rPr>
        <w:t>5</w:t>
      </w:r>
      <w:r w:rsidRPr="00706E74">
        <w:rPr>
          <w:rFonts w:ascii="Calibri" w:eastAsia="Calibri" w:hAnsi="Calibri"/>
          <w:sz w:val="24"/>
          <w:szCs w:val="24"/>
        </w:rPr>
        <w:t xml:space="preserve"> </w:t>
      </w:r>
    </w:p>
    <w:p w14:paraId="7A22C341" w14:textId="77777777" w:rsidR="006235F1" w:rsidRPr="006B18E5" w:rsidRDefault="006235F1" w:rsidP="006235F1">
      <w:pPr>
        <w:numPr>
          <w:ilvl w:val="0"/>
          <w:numId w:val="7"/>
        </w:numPr>
        <w:spacing w:after="200" w:line="276" w:lineRule="auto"/>
        <w:contextualSpacing/>
        <w:rPr>
          <w:rFonts w:ascii="Calibri" w:eastAsia="Calibri" w:hAnsi="Calibri"/>
          <w:sz w:val="24"/>
          <w:szCs w:val="24"/>
        </w:rPr>
      </w:pPr>
      <w:r w:rsidRPr="006B18E5">
        <w:rPr>
          <w:rFonts w:ascii="Calibri" w:eastAsia="Calibri" w:hAnsi="Calibri"/>
          <w:sz w:val="24"/>
          <w:szCs w:val="24"/>
        </w:rPr>
        <w:t>Application Fee Submitted-$45.00</w:t>
      </w:r>
    </w:p>
    <w:p w14:paraId="22A98C20" w14:textId="77777777" w:rsidR="006235F1" w:rsidRPr="00706E74" w:rsidRDefault="006235F1" w:rsidP="006235F1">
      <w:pPr>
        <w:numPr>
          <w:ilvl w:val="0"/>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 xml:space="preserve">Copy of transcripts </w:t>
      </w:r>
      <w:r w:rsidRPr="004E781B">
        <w:rPr>
          <w:rFonts w:ascii="Calibri" w:eastAsia="Calibri" w:hAnsi="Calibri"/>
          <w:sz w:val="24"/>
          <w:szCs w:val="24"/>
          <w:u w:val="single"/>
        </w:rPr>
        <w:t>MUST</w:t>
      </w:r>
      <w:r w:rsidRPr="00706E74">
        <w:rPr>
          <w:rFonts w:ascii="Calibri" w:eastAsia="Calibri" w:hAnsi="Calibri"/>
          <w:sz w:val="24"/>
          <w:szCs w:val="24"/>
        </w:rPr>
        <w:t xml:space="preserve"> accompany your application! (High School or College)</w:t>
      </w:r>
    </w:p>
    <w:p w14:paraId="5D7176AC" w14:textId="0CB764AF" w:rsidR="006235F1" w:rsidRPr="00706E74" w:rsidRDefault="006235F1" w:rsidP="007332DF">
      <w:pPr>
        <w:numPr>
          <w:ilvl w:val="0"/>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Observation hours</w:t>
      </w:r>
      <w:r w:rsidR="006D4ED6">
        <w:rPr>
          <w:rFonts w:ascii="Calibri" w:eastAsia="Calibri" w:hAnsi="Calibri"/>
          <w:sz w:val="24"/>
          <w:szCs w:val="24"/>
        </w:rPr>
        <w:t xml:space="preserve"> and Rabies Vaccine Record</w:t>
      </w:r>
      <w:r w:rsidRPr="00706E74">
        <w:rPr>
          <w:rFonts w:ascii="Calibri" w:eastAsia="Calibri" w:hAnsi="Calibri"/>
          <w:sz w:val="24"/>
          <w:szCs w:val="24"/>
        </w:rPr>
        <w:t xml:space="preserve"> for accepted applicants are due no later </w:t>
      </w:r>
      <w:r w:rsidRPr="00594747">
        <w:rPr>
          <w:rFonts w:ascii="Calibri" w:eastAsia="Calibri" w:hAnsi="Calibri"/>
          <w:sz w:val="24"/>
          <w:szCs w:val="24"/>
        </w:rPr>
        <w:t xml:space="preserve">than </w:t>
      </w:r>
      <w:r w:rsidRPr="00594747">
        <w:rPr>
          <w:rFonts w:ascii="Calibri" w:eastAsia="Calibri" w:hAnsi="Calibri"/>
          <w:b/>
          <w:sz w:val="24"/>
          <w:szCs w:val="24"/>
          <w:u w:val="single"/>
        </w:rPr>
        <w:t xml:space="preserve">August </w:t>
      </w:r>
      <w:r w:rsidR="00832D7F">
        <w:rPr>
          <w:rFonts w:ascii="Calibri" w:eastAsia="Calibri" w:hAnsi="Calibri"/>
          <w:b/>
          <w:sz w:val="24"/>
          <w:szCs w:val="24"/>
          <w:u w:val="single"/>
        </w:rPr>
        <w:t>8</w:t>
      </w:r>
      <w:r w:rsidR="00832D7F" w:rsidRPr="00832D7F">
        <w:rPr>
          <w:rFonts w:ascii="Calibri" w:eastAsia="Calibri" w:hAnsi="Calibri"/>
          <w:b/>
          <w:sz w:val="24"/>
          <w:szCs w:val="24"/>
          <w:u w:val="single"/>
          <w:vertAlign w:val="superscript"/>
        </w:rPr>
        <w:t>th</w:t>
      </w:r>
      <w:r w:rsidR="00832D7F">
        <w:rPr>
          <w:rFonts w:ascii="Calibri" w:eastAsia="Calibri" w:hAnsi="Calibri"/>
          <w:b/>
          <w:sz w:val="24"/>
          <w:szCs w:val="24"/>
          <w:u w:val="single"/>
        </w:rPr>
        <w:t xml:space="preserve"> </w:t>
      </w:r>
      <w:r w:rsidR="00DC29A5">
        <w:rPr>
          <w:rFonts w:ascii="Calibri" w:eastAsia="Calibri" w:hAnsi="Calibri"/>
          <w:b/>
          <w:sz w:val="24"/>
          <w:szCs w:val="24"/>
          <w:u w:val="single"/>
        </w:rPr>
        <w:t xml:space="preserve"> </w:t>
      </w:r>
      <w:r w:rsidRPr="00594747">
        <w:rPr>
          <w:rFonts w:ascii="Calibri" w:eastAsia="Calibri" w:hAnsi="Calibri"/>
          <w:b/>
          <w:sz w:val="24"/>
          <w:szCs w:val="24"/>
          <w:u w:val="single"/>
        </w:rPr>
        <w:t xml:space="preserve"> 20</w:t>
      </w:r>
      <w:r w:rsidR="001E7D92">
        <w:rPr>
          <w:rFonts w:ascii="Calibri" w:eastAsia="Calibri" w:hAnsi="Calibri"/>
          <w:b/>
          <w:sz w:val="24"/>
          <w:szCs w:val="24"/>
          <w:u w:val="single"/>
        </w:rPr>
        <w:t>2</w:t>
      </w:r>
      <w:r w:rsidR="00832D7F">
        <w:rPr>
          <w:rFonts w:ascii="Calibri" w:eastAsia="Calibri" w:hAnsi="Calibri"/>
          <w:b/>
          <w:sz w:val="24"/>
          <w:szCs w:val="24"/>
          <w:u w:val="single"/>
        </w:rPr>
        <w:t>5</w:t>
      </w:r>
      <w:r w:rsidRPr="00594747">
        <w:rPr>
          <w:rFonts w:ascii="Calibri" w:eastAsia="Calibri" w:hAnsi="Calibri"/>
          <w:sz w:val="24"/>
          <w:szCs w:val="24"/>
        </w:rPr>
        <w:t>,</w:t>
      </w:r>
      <w:r w:rsidRPr="00706E74">
        <w:rPr>
          <w:rFonts w:ascii="Calibri" w:eastAsia="Calibri" w:hAnsi="Calibri"/>
          <w:sz w:val="24"/>
          <w:szCs w:val="24"/>
        </w:rPr>
        <w:t xml:space="preserve"> </w:t>
      </w:r>
      <w:r w:rsidR="007332DF">
        <w:rPr>
          <w:rFonts w:ascii="Calibri" w:eastAsia="Calibri" w:hAnsi="Calibri"/>
          <w:sz w:val="24"/>
          <w:szCs w:val="24"/>
        </w:rPr>
        <w:t xml:space="preserve">please see section on completion of observation hours for details. </w:t>
      </w:r>
    </w:p>
    <w:p w14:paraId="64E29686" w14:textId="77777777" w:rsidR="006235F1" w:rsidRPr="00865D27" w:rsidRDefault="006235F1" w:rsidP="006235F1">
      <w:pPr>
        <w:numPr>
          <w:ilvl w:val="0"/>
          <w:numId w:val="7"/>
        </w:numPr>
        <w:spacing w:after="200" w:line="276" w:lineRule="auto"/>
        <w:contextualSpacing/>
        <w:rPr>
          <w:rFonts w:ascii="Calibri" w:eastAsia="Calibri" w:hAnsi="Calibri"/>
          <w:sz w:val="24"/>
          <w:szCs w:val="24"/>
        </w:rPr>
      </w:pPr>
      <w:r w:rsidRPr="00865D27">
        <w:rPr>
          <w:rFonts w:ascii="Calibri" w:eastAsia="Calibri" w:hAnsi="Calibri"/>
          <w:sz w:val="24"/>
          <w:szCs w:val="24"/>
        </w:rPr>
        <w:t xml:space="preserve">All necessary vaccinations and medical information </w:t>
      </w:r>
      <w:r w:rsidRPr="00851CED">
        <w:rPr>
          <w:rFonts w:ascii="Calibri" w:eastAsia="Calibri" w:hAnsi="Calibri"/>
          <w:sz w:val="24"/>
          <w:szCs w:val="24"/>
          <w:u w:val="single"/>
        </w:rPr>
        <w:t>must be provided prior to the start of classes</w:t>
      </w:r>
      <w:r>
        <w:rPr>
          <w:rFonts w:ascii="Calibri" w:eastAsia="Calibri" w:hAnsi="Calibri"/>
          <w:sz w:val="24"/>
          <w:szCs w:val="24"/>
          <w:u w:val="single"/>
        </w:rPr>
        <w:t xml:space="preserve"> and may be turned in with your application</w:t>
      </w:r>
      <w:r w:rsidRPr="00865D27">
        <w:rPr>
          <w:rFonts w:ascii="Calibri" w:eastAsia="Calibri" w:hAnsi="Calibri"/>
          <w:sz w:val="24"/>
          <w:szCs w:val="24"/>
        </w:rPr>
        <w:t xml:space="preserve">. Incomplete applications may result in removal from the program. </w:t>
      </w:r>
    </w:p>
    <w:p w14:paraId="63B57E0D" w14:textId="0F03B433" w:rsidR="006235F1" w:rsidRPr="00594747" w:rsidRDefault="006235F1" w:rsidP="006235F1">
      <w:pPr>
        <w:numPr>
          <w:ilvl w:val="1"/>
          <w:numId w:val="7"/>
        </w:numPr>
        <w:spacing w:after="200" w:line="276" w:lineRule="auto"/>
        <w:contextualSpacing/>
        <w:rPr>
          <w:rFonts w:ascii="Calibri" w:eastAsia="Calibri" w:hAnsi="Calibri"/>
          <w:sz w:val="24"/>
          <w:szCs w:val="24"/>
        </w:rPr>
      </w:pPr>
      <w:r w:rsidRPr="00594747">
        <w:rPr>
          <w:rFonts w:ascii="Calibri" w:eastAsia="Calibri" w:hAnsi="Calibri"/>
          <w:sz w:val="24"/>
          <w:szCs w:val="24"/>
        </w:rPr>
        <w:t xml:space="preserve">The Cabell-Huntington Health Dept. is a site that offers the rabies vaccinations. Please call ahead to check availability. Ask them for an insurance reimbursement form to send in to your insurance; sometimes your insurance will cover the cost of the vaccinations. If </w:t>
      </w:r>
      <w:proofErr w:type="gramStart"/>
      <w:r w:rsidRPr="00594747">
        <w:rPr>
          <w:rFonts w:ascii="Calibri" w:eastAsia="Calibri" w:hAnsi="Calibri"/>
          <w:sz w:val="24"/>
          <w:szCs w:val="24"/>
        </w:rPr>
        <w:t>not</w:t>
      </w:r>
      <w:proofErr w:type="gramEnd"/>
      <w:r w:rsidRPr="00594747">
        <w:rPr>
          <w:rFonts w:ascii="Calibri" w:eastAsia="Calibri" w:hAnsi="Calibri"/>
          <w:sz w:val="24"/>
          <w:szCs w:val="24"/>
        </w:rPr>
        <w:t xml:space="preserve"> the costs associated are the responsibility of the student. Cost range for the </w:t>
      </w:r>
      <w:r>
        <w:rPr>
          <w:rFonts w:ascii="Calibri" w:eastAsia="Calibri" w:hAnsi="Calibri"/>
          <w:sz w:val="24"/>
          <w:szCs w:val="24"/>
        </w:rPr>
        <w:t xml:space="preserve">series of </w:t>
      </w:r>
      <w:r w:rsidR="00DC29A5">
        <w:rPr>
          <w:rFonts w:ascii="Calibri" w:eastAsia="Calibri" w:hAnsi="Calibri"/>
          <w:sz w:val="24"/>
          <w:szCs w:val="24"/>
        </w:rPr>
        <w:t>two-</w:t>
      </w:r>
      <w:r>
        <w:rPr>
          <w:rFonts w:ascii="Calibri" w:eastAsia="Calibri" w:hAnsi="Calibri"/>
          <w:sz w:val="24"/>
          <w:szCs w:val="24"/>
        </w:rPr>
        <w:t>three vaccinations ($</w:t>
      </w:r>
      <w:r w:rsidR="001E7D92">
        <w:rPr>
          <w:rFonts w:ascii="Calibri" w:eastAsia="Calibri" w:hAnsi="Calibri"/>
          <w:sz w:val="24"/>
          <w:szCs w:val="24"/>
        </w:rPr>
        <w:t>9</w:t>
      </w:r>
      <w:r w:rsidRPr="00594747">
        <w:rPr>
          <w:rFonts w:ascii="Calibri" w:eastAsia="Calibri" w:hAnsi="Calibri"/>
          <w:sz w:val="24"/>
          <w:szCs w:val="24"/>
        </w:rPr>
        <w:t>00.00-$</w:t>
      </w:r>
      <w:r>
        <w:rPr>
          <w:rFonts w:ascii="Calibri" w:eastAsia="Calibri" w:hAnsi="Calibri"/>
          <w:sz w:val="24"/>
          <w:szCs w:val="24"/>
        </w:rPr>
        <w:t>1</w:t>
      </w:r>
      <w:r w:rsidR="001E7D92">
        <w:rPr>
          <w:rFonts w:ascii="Calibri" w:eastAsia="Calibri" w:hAnsi="Calibri"/>
          <w:sz w:val="24"/>
          <w:szCs w:val="24"/>
        </w:rPr>
        <w:t>2</w:t>
      </w:r>
      <w:r w:rsidRPr="00594747">
        <w:rPr>
          <w:rFonts w:ascii="Calibri" w:eastAsia="Calibri" w:hAnsi="Calibri"/>
          <w:sz w:val="24"/>
          <w:szCs w:val="24"/>
        </w:rPr>
        <w:t>00.00).</w:t>
      </w:r>
      <w:r>
        <w:rPr>
          <w:rFonts w:ascii="Calibri" w:eastAsia="Calibri" w:hAnsi="Calibri"/>
          <w:sz w:val="24"/>
          <w:szCs w:val="24"/>
        </w:rPr>
        <w:t xml:space="preserve"> This is a school related expense and</w:t>
      </w:r>
      <w:r w:rsidR="006D4ED6">
        <w:rPr>
          <w:rFonts w:ascii="Calibri" w:eastAsia="Calibri" w:hAnsi="Calibri"/>
          <w:sz w:val="24"/>
          <w:szCs w:val="24"/>
        </w:rPr>
        <w:t xml:space="preserve"> can be used as a tax deduction</w:t>
      </w:r>
      <w:r>
        <w:rPr>
          <w:rFonts w:ascii="Calibri" w:eastAsia="Calibri" w:hAnsi="Calibri"/>
          <w:sz w:val="24"/>
          <w:szCs w:val="24"/>
        </w:rPr>
        <w:t xml:space="preserve">. </w:t>
      </w:r>
    </w:p>
    <w:p w14:paraId="44B19DBA" w14:textId="77777777" w:rsidR="006235F1" w:rsidRPr="00706E74" w:rsidRDefault="006235F1" w:rsidP="006235F1">
      <w:pPr>
        <w:numPr>
          <w:ilvl w:val="0"/>
          <w:numId w:val="7"/>
        </w:numPr>
        <w:spacing w:after="200" w:line="276" w:lineRule="auto"/>
        <w:contextualSpacing/>
        <w:rPr>
          <w:rFonts w:ascii="Calibri" w:eastAsia="Calibri" w:hAnsi="Calibri"/>
          <w:sz w:val="24"/>
          <w:szCs w:val="24"/>
        </w:rPr>
      </w:pPr>
      <w:r w:rsidRPr="00706E74">
        <w:rPr>
          <w:rFonts w:ascii="Calibri" w:eastAsia="Calibri" w:hAnsi="Calibri"/>
          <w:sz w:val="24"/>
          <w:szCs w:val="24"/>
        </w:rPr>
        <w:t>Drug Testing and Background Checks will be performed on students prior to admissions</w:t>
      </w:r>
      <w:r>
        <w:rPr>
          <w:rFonts w:ascii="Calibri" w:eastAsia="Calibri" w:hAnsi="Calibri"/>
          <w:sz w:val="24"/>
          <w:szCs w:val="24"/>
        </w:rPr>
        <w:t xml:space="preserve"> (cost of admissions testing is </w:t>
      </w:r>
      <w:proofErr w:type="gramStart"/>
      <w:r>
        <w:rPr>
          <w:rFonts w:ascii="Calibri" w:eastAsia="Calibri" w:hAnsi="Calibri"/>
          <w:sz w:val="24"/>
          <w:szCs w:val="24"/>
        </w:rPr>
        <w:t>applicants</w:t>
      </w:r>
      <w:proofErr w:type="gramEnd"/>
      <w:r>
        <w:rPr>
          <w:rFonts w:ascii="Calibri" w:eastAsia="Calibri" w:hAnsi="Calibri"/>
          <w:sz w:val="24"/>
          <w:szCs w:val="24"/>
        </w:rPr>
        <w:t xml:space="preserve"> responsibility $100-$125)</w:t>
      </w:r>
      <w:r w:rsidRPr="00706E74">
        <w:rPr>
          <w:rFonts w:ascii="Calibri" w:eastAsia="Calibri" w:hAnsi="Calibri"/>
          <w:sz w:val="24"/>
          <w:szCs w:val="24"/>
        </w:rPr>
        <w:t xml:space="preserve">, as well as, during the course of the program at random. </w:t>
      </w:r>
      <w:r w:rsidRPr="00851CED">
        <w:rPr>
          <w:rFonts w:ascii="Calibri" w:eastAsia="Calibri" w:hAnsi="Calibri"/>
          <w:sz w:val="24"/>
          <w:szCs w:val="24"/>
          <w:u w:val="single"/>
        </w:rPr>
        <w:t>This will be arranged for you</w:t>
      </w:r>
      <w:r>
        <w:rPr>
          <w:rFonts w:ascii="Calibri" w:eastAsia="Calibri" w:hAnsi="Calibri"/>
          <w:sz w:val="24"/>
          <w:szCs w:val="24"/>
        </w:rPr>
        <w:t xml:space="preserve"> and you will be notified when you need to take this. </w:t>
      </w:r>
    </w:p>
    <w:p w14:paraId="6CFCBCB6" w14:textId="77777777" w:rsidR="006235F1" w:rsidRDefault="006235F1" w:rsidP="00FD373A">
      <w:pPr>
        <w:jc w:val="center"/>
        <w:rPr>
          <w:sz w:val="40"/>
          <w:szCs w:val="40"/>
          <w:u w:val="single"/>
        </w:rPr>
      </w:pPr>
    </w:p>
    <w:p w14:paraId="36E091A5" w14:textId="77777777" w:rsidR="006235F1" w:rsidRDefault="006235F1" w:rsidP="00FD373A">
      <w:pPr>
        <w:jc w:val="center"/>
        <w:rPr>
          <w:sz w:val="40"/>
          <w:szCs w:val="40"/>
          <w:u w:val="single"/>
        </w:rPr>
      </w:pPr>
    </w:p>
    <w:p w14:paraId="604046C6" w14:textId="77777777" w:rsidR="00BC08E9" w:rsidRDefault="00BC08E9" w:rsidP="00FD373A">
      <w:pPr>
        <w:jc w:val="center"/>
        <w:rPr>
          <w:sz w:val="40"/>
          <w:szCs w:val="40"/>
          <w:u w:val="single"/>
        </w:rPr>
      </w:pPr>
    </w:p>
    <w:p w14:paraId="1CE7FFFC" w14:textId="77777777" w:rsidR="002D3628" w:rsidRDefault="002D3628" w:rsidP="00FD373A">
      <w:pPr>
        <w:jc w:val="center"/>
        <w:rPr>
          <w:sz w:val="40"/>
          <w:szCs w:val="40"/>
          <w:u w:val="single"/>
        </w:rPr>
      </w:pPr>
    </w:p>
    <w:p w14:paraId="0B542929" w14:textId="77777777" w:rsidR="002D3628" w:rsidRDefault="002D3628" w:rsidP="00FD373A">
      <w:pPr>
        <w:jc w:val="center"/>
        <w:rPr>
          <w:sz w:val="40"/>
          <w:szCs w:val="40"/>
          <w:u w:val="single"/>
        </w:rPr>
      </w:pPr>
    </w:p>
    <w:p w14:paraId="36BBCFBB" w14:textId="77777777" w:rsidR="002D3628" w:rsidRDefault="002D3628" w:rsidP="00FD373A">
      <w:pPr>
        <w:jc w:val="center"/>
        <w:rPr>
          <w:sz w:val="40"/>
          <w:szCs w:val="40"/>
          <w:u w:val="single"/>
        </w:rPr>
      </w:pPr>
    </w:p>
    <w:p w14:paraId="5E1CF77F" w14:textId="77777777" w:rsidR="002D3628" w:rsidRDefault="002D3628" w:rsidP="00FD373A">
      <w:pPr>
        <w:jc w:val="center"/>
        <w:rPr>
          <w:sz w:val="40"/>
          <w:szCs w:val="40"/>
          <w:u w:val="single"/>
        </w:rPr>
      </w:pPr>
    </w:p>
    <w:p w14:paraId="184FB6AE" w14:textId="77777777" w:rsidR="002D3628" w:rsidRDefault="002D3628" w:rsidP="00FD373A">
      <w:pPr>
        <w:jc w:val="center"/>
        <w:rPr>
          <w:sz w:val="40"/>
          <w:szCs w:val="40"/>
          <w:u w:val="single"/>
        </w:rPr>
      </w:pPr>
    </w:p>
    <w:p w14:paraId="451FE822" w14:textId="77777777" w:rsidR="002D3628" w:rsidRDefault="002D3628" w:rsidP="00FD373A">
      <w:pPr>
        <w:jc w:val="center"/>
        <w:rPr>
          <w:sz w:val="40"/>
          <w:szCs w:val="40"/>
          <w:u w:val="single"/>
        </w:rPr>
      </w:pPr>
    </w:p>
    <w:p w14:paraId="74193FA8" w14:textId="77777777" w:rsidR="002D3628" w:rsidRDefault="002D3628" w:rsidP="00FD373A">
      <w:pPr>
        <w:jc w:val="center"/>
        <w:rPr>
          <w:sz w:val="40"/>
          <w:szCs w:val="40"/>
          <w:u w:val="single"/>
        </w:rPr>
      </w:pPr>
    </w:p>
    <w:p w14:paraId="07AC1209" w14:textId="77777777" w:rsidR="002D3628" w:rsidRDefault="002D3628" w:rsidP="00FD373A">
      <w:pPr>
        <w:jc w:val="center"/>
        <w:rPr>
          <w:sz w:val="40"/>
          <w:szCs w:val="40"/>
          <w:u w:val="single"/>
        </w:rPr>
      </w:pPr>
    </w:p>
    <w:p w14:paraId="6F3C9C70" w14:textId="77777777" w:rsidR="002D3628" w:rsidRDefault="002D3628" w:rsidP="00FD373A">
      <w:pPr>
        <w:jc w:val="center"/>
        <w:rPr>
          <w:sz w:val="40"/>
          <w:szCs w:val="40"/>
          <w:u w:val="single"/>
        </w:rPr>
      </w:pPr>
    </w:p>
    <w:p w14:paraId="034A653C" w14:textId="77777777" w:rsidR="002D3628" w:rsidRDefault="002D3628" w:rsidP="00FD373A">
      <w:pPr>
        <w:jc w:val="center"/>
        <w:rPr>
          <w:sz w:val="40"/>
          <w:szCs w:val="40"/>
          <w:u w:val="single"/>
        </w:rPr>
      </w:pPr>
    </w:p>
    <w:p w14:paraId="581A5BAE" w14:textId="77777777" w:rsidR="002D3628" w:rsidRDefault="002D3628" w:rsidP="00FD373A">
      <w:pPr>
        <w:jc w:val="center"/>
        <w:rPr>
          <w:sz w:val="40"/>
          <w:szCs w:val="40"/>
          <w:u w:val="single"/>
        </w:rPr>
      </w:pPr>
    </w:p>
    <w:p w14:paraId="063BF47D" w14:textId="77777777" w:rsidR="00BC08E9" w:rsidRDefault="00BC08E9" w:rsidP="00FD373A">
      <w:pPr>
        <w:jc w:val="center"/>
        <w:rPr>
          <w:sz w:val="40"/>
          <w:szCs w:val="40"/>
          <w:u w:val="single"/>
        </w:rPr>
      </w:pPr>
      <w:r>
        <w:rPr>
          <w:sz w:val="40"/>
          <w:szCs w:val="40"/>
          <w:u w:val="single"/>
        </w:rPr>
        <w:lastRenderedPageBreak/>
        <w:t>Application check list</w:t>
      </w:r>
    </w:p>
    <w:p w14:paraId="451F1476" w14:textId="77777777" w:rsidR="007332DF" w:rsidRDefault="007332DF" w:rsidP="00FD373A">
      <w:pPr>
        <w:jc w:val="center"/>
        <w:rPr>
          <w:sz w:val="40"/>
          <w:szCs w:val="40"/>
          <w:u w:val="single"/>
        </w:rPr>
      </w:pPr>
    </w:p>
    <w:tbl>
      <w:tblPr>
        <w:tblStyle w:val="TableGrid"/>
        <w:tblW w:w="0" w:type="auto"/>
        <w:tblLook w:val="04A0" w:firstRow="1" w:lastRow="0" w:firstColumn="1" w:lastColumn="0" w:noHBand="0" w:noVBand="1"/>
      </w:tblPr>
      <w:tblGrid>
        <w:gridCol w:w="4046"/>
        <w:gridCol w:w="3738"/>
        <w:gridCol w:w="4046"/>
      </w:tblGrid>
      <w:tr w:rsidR="00BC08E9" w14:paraId="305DB9C6" w14:textId="77777777" w:rsidTr="002D3628">
        <w:tc>
          <w:tcPr>
            <w:tcW w:w="4046" w:type="dxa"/>
            <w:shd w:val="clear" w:color="auto" w:fill="C6D9F1" w:themeFill="text2" w:themeFillTint="33"/>
          </w:tcPr>
          <w:p w14:paraId="5460BD6B" w14:textId="2293E2CA" w:rsidR="00BC08E9" w:rsidRPr="00BC08E9" w:rsidRDefault="000C043D" w:rsidP="000C043D">
            <w:pPr>
              <w:jc w:val="center"/>
              <w:rPr>
                <w:sz w:val="40"/>
                <w:szCs w:val="40"/>
              </w:rPr>
            </w:pPr>
            <w:r>
              <w:rPr>
                <w:sz w:val="40"/>
                <w:szCs w:val="40"/>
              </w:rPr>
              <w:t xml:space="preserve">Due by May </w:t>
            </w:r>
            <w:r w:rsidR="00832D7F">
              <w:rPr>
                <w:sz w:val="40"/>
                <w:szCs w:val="40"/>
              </w:rPr>
              <w:t>2nd</w:t>
            </w:r>
            <w:r w:rsidR="00BC08E9" w:rsidRPr="00BC08E9">
              <w:rPr>
                <w:sz w:val="40"/>
                <w:szCs w:val="40"/>
              </w:rPr>
              <w:t xml:space="preserve"> 202</w:t>
            </w:r>
            <w:r w:rsidR="00832D7F">
              <w:rPr>
                <w:sz w:val="40"/>
                <w:szCs w:val="40"/>
              </w:rPr>
              <w:t>5</w:t>
            </w:r>
          </w:p>
        </w:tc>
        <w:tc>
          <w:tcPr>
            <w:tcW w:w="3738" w:type="dxa"/>
            <w:shd w:val="clear" w:color="auto" w:fill="C6D9F1" w:themeFill="text2" w:themeFillTint="33"/>
          </w:tcPr>
          <w:p w14:paraId="1E4FA7D0" w14:textId="59AFEAFE" w:rsidR="00BC08E9" w:rsidRPr="00BC08E9" w:rsidRDefault="00BC08E9" w:rsidP="000C043D">
            <w:pPr>
              <w:jc w:val="center"/>
              <w:rPr>
                <w:sz w:val="40"/>
                <w:szCs w:val="40"/>
              </w:rPr>
            </w:pPr>
            <w:r w:rsidRPr="00BC08E9">
              <w:rPr>
                <w:sz w:val="40"/>
                <w:szCs w:val="40"/>
              </w:rPr>
              <w:t xml:space="preserve">Due by Aug </w:t>
            </w:r>
            <w:r w:rsidR="00832D7F">
              <w:rPr>
                <w:sz w:val="40"/>
                <w:szCs w:val="40"/>
              </w:rPr>
              <w:t>8th</w:t>
            </w:r>
            <w:r w:rsidRPr="00BC08E9">
              <w:rPr>
                <w:sz w:val="40"/>
                <w:szCs w:val="40"/>
              </w:rPr>
              <w:t xml:space="preserve"> 202</w:t>
            </w:r>
            <w:r w:rsidR="00832D7F">
              <w:rPr>
                <w:sz w:val="40"/>
                <w:szCs w:val="40"/>
              </w:rPr>
              <w:t>5</w:t>
            </w:r>
          </w:p>
        </w:tc>
        <w:tc>
          <w:tcPr>
            <w:tcW w:w="4046" w:type="dxa"/>
            <w:shd w:val="clear" w:color="auto" w:fill="C6D9F1" w:themeFill="text2" w:themeFillTint="33"/>
          </w:tcPr>
          <w:p w14:paraId="70E5864A" w14:textId="77777777" w:rsidR="00BC08E9" w:rsidRPr="00BC08E9" w:rsidRDefault="00BC08E9" w:rsidP="00FD373A">
            <w:pPr>
              <w:jc w:val="center"/>
              <w:rPr>
                <w:sz w:val="40"/>
                <w:szCs w:val="40"/>
              </w:rPr>
            </w:pPr>
            <w:r>
              <w:rPr>
                <w:sz w:val="40"/>
                <w:szCs w:val="40"/>
              </w:rPr>
              <w:t>Will be scheduled- Notified Via email</w:t>
            </w:r>
          </w:p>
        </w:tc>
      </w:tr>
      <w:tr w:rsidR="000C043D" w14:paraId="2C0F0704" w14:textId="77777777" w:rsidTr="002D3628">
        <w:tc>
          <w:tcPr>
            <w:tcW w:w="4046" w:type="dxa"/>
            <w:shd w:val="clear" w:color="auto" w:fill="EAF1DD" w:themeFill="accent3" w:themeFillTint="33"/>
          </w:tcPr>
          <w:p w14:paraId="16ACA232" w14:textId="77777777" w:rsidR="000C043D" w:rsidRPr="00BC08E9" w:rsidRDefault="000C043D" w:rsidP="000C043D">
            <w:pPr>
              <w:jc w:val="center"/>
              <w:rPr>
                <w:sz w:val="32"/>
                <w:szCs w:val="32"/>
              </w:rPr>
            </w:pPr>
            <w:r w:rsidRPr="00BC08E9">
              <w:rPr>
                <w:sz w:val="32"/>
                <w:szCs w:val="32"/>
              </w:rPr>
              <w:t>Acceptance to MCTC</w:t>
            </w:r>
          </w:p>
        </w:tc>
        <w:tc>
          <w:tcPr>
            <w:tcW w:w="3738" w:type="dxa"/>
            <w:shd w:val="clear" w:color="auto" w:fill="E5DFEC" w:themeFill="accent4" w:themeFillTint="33"/>
          </w:tcPr>
          <w:p w14:paraId="77D713A7" w14:textId="77777777" w:rsidR="000C043D" w:rsidRPr="00BC08E9" w:rsidRDefault="000C043D" w:rsidP="000C043D">
            <w:pPr>
              <w:jc w:val="center"/>
              <w:rPr>
                <w:sz w:val="32"/>
                <w:szCs w:val="32"/>
              </w:rPr>
            </w:pPr>
            <w:r>
              <w:rPr>
                <w:sz w:val="32"/>
                <w:szCs w:val="32"/>
              </w:rPr>
              <w:t>Proof of Rabies Vaccinations</w:t>
            </w:r>
          </w:p>
        </w:tc>
        <w:tc>
          <w:tcPr>
            <w:tcW w:w="4046" w:type="dxa"/>
            <w:shd w:val="clear" w:color="auto" w:fill="F2DBDB" w:themeFill="accent2" w:themeFillTint="33"/>
          </w:tcPr>
          <w:p w14:paraId="1119F66A" w14:textId="77777777" w:rsidR="000C043D" w:rsidRPr="00BC08E9" w:rsidRDefault="000C043D" w:rsidP="000C043D">
            <w:pPr>
              <w:jc w:val="center"/>
              <w:rPr>
                <w:sz w:val="32"/>
                <w:szCs w:val="32"/>
              </w:rPr>
            </w:pPr>
            <w:r>
              <w:rPr>
                <w:sz w:val="32"/>
                <w:szCs w:val="32"/>
              </w:rPr>
              <w:t>Interview</w:t>
            </w:r>
          </w:p>
        </w:tc>
      </w:tr>
      <w:tr w:rsidR="000C043D" w14:paraId="4DC99328" w14:textId="77777777" w:rsidTr="002D3628">
        <w:tc>
          <w:tcPr>
            <w:tcW w:w="4046" w:type="dxa"/>
            <w:shd w:val="clear" w:color="auto" w:fill="EAF1DD" w:themeFill="accent3" w:themeFillTint="33"/>
          </w:tcPr>
          <w:p w14:paraId="578CFB5E" w14:textId="60185684" w:rsidR="000C043D" w:rsidRPr="00BC08E9" w:rsidRDefault="000C043D" w:rsidP="000C043D">
            <w:pPr>
              <w:jc w:val="center"/>
              <w:rPr>
                <w:sz w:val="32"/>
                <w:szCs w:val="32"/>
              </w:rPr>
            </w:pPr>
            <w:r w:rsidRPr="00BC08E9">
              <w:rPr>
                <w:sz w:val="32"/>
                <w:szCs w:val="32"/>
              </w:rPr>
              <w:t>Completed VT Application</w:t>
            </w:r>
            <w:r w:rsidR="00DC29A5">
              <w:rPr>
                <w:sz w:val="32"/>
                <w:szCs w:val="32"/>
              </w:rPr>
              <w:t>- pages 1-4</w:t>
            </w:r>
          </w:p>
        </w:tc>
        <w:tc>
          <w:tcPr>
            <w:tcW w:w="3738" w:type="dxa"/>
            <w:shd w:val="clear" w:color="auto" w:fill="E5DFEC" w:themeFill="accent4" w:themeFillTint="33"/>
          </w:tcPr>
          <w:p w14:paraId="569439F6" w14:textId="77777777" w:rsidR="000C043D" w:rsidRPr="00BC08E9" w:rsidRDefault="000C043D" w:rsidP="000C043D">
            <w:pPr>
              <w:jc w:val="center"/>
              <w:rPr>
                <w:sz w:val="32"/>
                <w:szCs w:val="32"/>
              </w:rPr>
            </w:pPr>
            <w:r>
              <w:rPr>
                <w:sz w:val="32"/>
                <w:szCs w:val="32"/>
              </w:rPr>
              <w:t xml:space="preserve">100 clinical observation </w:t>
            </w:r>
            <w:proofErr w:type="spellStart"/>
            <w:r>
              <w:rPr>
                <w:sz w:val="32"/>
                <w:szCs w:val="32"/>
              </w:rPr>
              <w:t>hrs</w:t>
            </w:r>
            <w:proofErr w:type="spellEnd"/>
          </w:p>
        </w:tc>
        <w:tc>
          <w:tcPr>
            <w:tcW w:w="4046" w:type="dxa"/>
            <w:shd w:val="clear" w:color="auto" w:fill="F2DBDB" w:themeFill="accent2" w:themeFillTint="33"/>
          </w:tcPr>
          <w:p w14:paraId="0F807307" w14:textId="77777777" w:rsidR="000C043D" w:rsidRDefault="000C043D" w:rsidP="000C043D">
            <w:pPr>
              <w:jc w:val="center"/>
              <w:rPr>
                <w:sz w:val="32"/>
                <w:szCs w:val="32"/>
              </w:rPr>
            </w:pPr>
            <w:r>
              <w:rPr>
                <w:sz w:val="32"/>
                <w:szCs w:val="32"/>
              </w:rPr>
              <w:t>Drug screen/Background check</w:t>
            </w:r>
          </w:p>
        </w:tc>
      </w:tr>
      <w:tr w:rsidR="007332DF" w14:paraId="4416D68F" w14:textId="77777777" w:rsidTr="002D3628">
        <w:tc>
          <w:tcPr>
            <w:tcW w:w="4046" w:type="dxa"/>
            <w:shd w:val="clear" w:color="auto" w:fill="EAF1DD" w:themeFill="accent3" w:themeFillTint="33"/>
          </w:tcPr>
          <w:p w14:paraId="491F478A" w14:textId="77777777" w:rsidR="007332DF" w:rsidRDefault="007332DF" w:rsidP="00FD373A">
            <w:pPr>
              <w:jc w:val="center"/>
              <w:rPr>
                <w:sz w:val="32"/>
                <w:szCs w:val="32"/>
              </w:rPr>
            </w:pPr>
            <w:r>
              <w:rPr>
                <w:sz w:val="32"/>
                <w:szCs w:val="32"/>
              </w:rPr>
              <w:t>Application Fee paid-$45--- Provide a copy of the receipt</w:t>
            </w:r>
          </w:p>
        </w:tc>
        <w:tc>
          <w:tcPr>
            <w:tcW w:w="3738" w:type="dxa"/>
            <w:shd w:val="clear" w:color="auto" w:fill="E5DFEC" w:themeFill="accent4" w:themeFillTint="33"/>
          </w:tcPr>
          <w:p w14:paraId="50084316" w14:textId="77777777" w:rsidR="007332DF" w:rsidRDefault="007332DF" w:rsidP="00FD373A">
            <w:pPr>
              <w:jc w:val="center"/>
              <w:rPr>
                <w:sz w:val="32"/>
                <w:szCs w:val="32"/>
              </w:rPr>
            </w:pPr>
            <w:r>
              <w:rPr>
                <w:sz w:val="32"/>
                <w:szCs w:val="32"/>
              </w:rPr>
              <w:t xml:space="preserve">20 shelter/rescue observation </w:t>
            </w:r>
            <w:proofErr w:type="spellStart"/>
            <w:r>
              <w:rPr>
                <w:sz w:val="32"/>
                <w:szCs w:val="32"/>
              </w:rPr>
              <w:t>hrs</w:t>
            </w:r>
            <w:proofErr w:type="spellEnd"/>
          </w:p>
        </w:tc>
        <w:tc>
          <w:tcPr>
            <w:tcW w:w="4046" w:type="dxa"/>
            <w:shd w:val="clear" w:color="auto" w:fill="F2DBDB" w:themeFill="accent2" w:themeFillTint="33"/>
          </w:tcPr>
          <w:p w14:paraId="6802878B" w14:textId="77777777" w:rsidR="007332DF" w:rsidRDefault="007332DF" w:rsidP="00FD373A">
            <w:pPr>
              <w:jc w:val="center"/>
              <w:rPr>
                <w:sz w:val="32"/>
                <w:szCs w:val="32"/>
              </w:rPr>
            </w:pPr>
          </w:p>
        </w:tc>
      </w:tr>
      <w:tr w:rsidR="002D3628" w14:paraId="5A3B51D1" w14:textId="77777777" w:rsidTr="002D3628">
        <w:tc>
          <w:tcPr>
            <w:tcW w:w="4046" w:type="dxa"/>
            <w:shd w:val="clear" w:color="auto" w:fill="EAF1DD" w:themeFill="accent3" w:themeFillTint="33"/>
          </w:tcPr>
          <w:p w14:paraId="3B31F77A" w14:textId="77777777" w:rsidR="002D3628" w:rsidRPr="00BC08E9" w:rsidRDefault="002D3628" w:rsidP="00FD373A">
            <w:pPr>
              <w:jc w:val="center"/>
              <w:rPr>
                <w:sz w:val="32"/>
                <w:szCs w:val="32"/>
              </w:rPr>
            </w:pPr>
            <w:r>
              <w:rPr>
                <w:sz w:val="32"/>
                <w:szCs w:val="32"/>
              </w:rPr>
              <w:t>Essay 250-500 words</w:t>
            </w:r>
          </w:p>
        </w:tc>
        <w:tc>
          <w:tcPr>
            <w:tcW w:w="3738" w:type="dxa"/>
            <w:shd w:val="clear" w:color="auto" w:fill="E5DFEC" w:themeFill="accent4" w:themeFillTint="33"/>
          </w:tcPr>
          <w:p w14:paraId="06EFE0C2" w14:textId="77777777" w:rsidR="002D3628" w:rsidRPr="00BC08E9" w:rsidRDefault="002D3628" w:rsidP="00FD373A">
            <w:pPr>
              <w:jc w:val="center"/>
              <w:rPr>
                <w:sz w:val="32"/>
                <w:szCs w:val="32"/>
              </w:rPr>
            </w:pPr>
          </w:p>
        </w:tc>
        <w:tc>
          <w:tcPr>
            <w:tcW w:w="4046" w:type="dxa"/>
            <w:shd w:val="clear" w:color="auto" w:fill="F2DBDB" w:themeFill="accent2" w:themeFillTint="33"/>
          </w:tcPr>
          <w:p w14:paraId="3B8E395C" w14:textId="77777777" w:rsidR="002D3628" w:rsidRPr="00BC08E9" w:rsidRDefault="002D3628" w:rsidP="00FD373A">
            <w:pPr>
              <w:jc w:val="center"/>
              <w:rPr>
                <w:sz w:val="32"/>
                <w:szCs w:val="32"/>
              </w:rPr>
            </w:pPr>
          </w:p>
        </w:tc>
      </w:tr>
      <w:tr w:rsidR="002D3628" w14:paraId="6321F8A9" w14:textId="77777777" w:rsidTr="002D3628">
        <w:tc>
          <w:tcPr>
            <w:tcW w:w="4046" w:type="dxa"/>
            <w:shd w:val="clear" w:color="auto" w:fill="EAF1DD" w:themeFill="accent3" w:themeFillTint="33"/>
          </w:tcPr>
          <w:p w14:paraId="30BE9F23" w14:textId="77777777" w:rsidR="002D3628" w:rsidRPr="00BC08E9" w:rsidRDefault="002D3628" w:rsidP="00FD373A">
            <w:pPr>
              <w:jc w:val="center"/>
              <w:rPr>
                <w:sz w:val="32"/>
                <w:szCs w:val="32"/>
              </w:rPr>
            </w:pPr>
            <w:r>
              <w:rPr>
                <w:sz w:val="32"/>
                <w:szCs w:val="32"/>
              </w:rPr>
              <w:t>Proof of Health Insurance</w:t>
            </w:r>
          </w:p>
        </w:tc>
        <w:tc>
          <w:tcPr>
            <w:tcW w:w="3738" w:type="dxa"/>
            <w:shd w:val="clear" w:color="auto" w:fill="E5DFEC" w:themeFill="accent4" w:themeFillTint="33"/>
          </w:tcPr>
          <w:p w14:paraId="1BEBBDE3" w14:textId="77777777" w:rsidR="002D3628" w:rsidRPr="00BC08E9" w:rsidRDefault="002D3628" w:rsidP="00FD373A">
            <w:pPr>
              <w:jc w:val="center"/>
              <w:rPr>
                <w:sz w:val="32"/>
                <w:szCs w:val="32"/>
              </w:rPr>
            </w:pPr>
          </w:p>
        </w:tc>
        <w:tc>
          <w:tcPr>
            <w:tcW w:w="4046" w:type="dxa"/>
            <w:shd w:val="clear" w:color="auto" w:fill="F2DBDB" w:themeFill="accent2" w:themeFillTint="33"/>
          </w:tcPr>
          <w:p w14:paraId="3DE05B79" w14:textId="77777777" w:rsidR="002D3628" w:rsidRPr="00BC08E9" w:rsidRDefault="002D3628" w:rsidP="00FD373A">
            <w:pPr>
              <w:jc w:val="center"/>
              <w:rPr>
                <w:sz w:val="32"/>
                <w:szCs w:val="32"/>
              </w:rPr>
            </w:pPr>
          </w:p>
        </w:tc>
      </w:tr>
      <w:tr w:rsidR="002D3628" w14:paraId="5CEB9BF2" w14:textId="77777777" w:rsidTr="002D3628">
        <w:tc>
          <w:tcPr>
            <w:tcW w:w="4046" w:type="dxa"/>
            <w:shd w:val="clear" w:color="auto" w:fill="EAF1DD" w:themeFill="accent3" w:themeFillTint="33"/>
          </w:tcPr>
          <w:p w14:paraId="294D6514" w14:textId="77777777" w:rsidR="002D3628" w:rsidRPr="00BC08E9" w:rsidRDefault="002D3628" w:rsidP="00FD373A">
            <w:pPr>
              <w:jc w:val="center"/>
              <w:rPr>
                <w:sz w:val="32"/>
                <w:szCs w:val="32"/>
              </w:rPr>
            </w:pPr>
            <w:r>
              <w:rPr>
                <w:sz w:val="32"/>
                <w:szCs w:val="32"/>
              </w:rPr>
              <w:t>Proof of current tetanus vaccine</w:t>
            </w:r>
            <w:proofErr w:type="gramStart"/>
            <w:r>
              <w:rPr>
                <w:sz w:val="32"/>
                <w:szCs w:val="32"/>
              </w:rPr>
              <w:t>-  within</w:t>
            </w:r>
            <w:proofErr w:type="gramEnd"/>
            <w:r>
              <w:rPr>
                <w:sz w:val="32"/>
                <w:szCs w:val="32"/>
              </w:rPr>
              <w:t xml:space="preserve"> last 10 </w:t>
            </w:r>
            <w:proofErr w:type="spellStart"/>
            <w:r>
              <w:rPr>
                <w:sz w:val="32"/>
                <w:szCs w:val="32"/>
              </w:rPr>
              <w:t>yrs</w:t>
            </w:r>
            <w:proofErr w:type="spellEnd"/>
          </w:p>
        </w:tc>
        <w:tc>
          <w:tcPr>
            <w:tcW w:w="3738" w:type="dxa"/>
            <w:shd w:val="clear" w:color="auto" w:fill="E5DFEC" w:themeFill="accent4" w:themeFillTint="33"/>
          </w:tcPr>
          <w:p w14:paraId="192B8982" w14:textId="77777777" w:rsidR="002D3628" w:rsidRPr="00BC08E9" w:rsidRDefault="002D3628" w:rsidP="00FD373A">
            <w:pPr>
              <w:jc w:val="center"/>
              <w:rPr>
                <w:sz w:val="32"/>
                <w:szCs w:val="32"/>
              </w:rPr>
            </w:pPr>
          </w:p>
        </w:tc>
        <w:tc>
          <w:tcPr>
            <w:tcW w:w="4046" w:type="dxa"/>
            <w:shd w:val="clear" w:color="auto" w:fill="F2DBDB" w:themeFill="accent2" w:themeFillTint="33"/>
          </w:tcPr>
          <w:p w14:paraId="36470084" w14:textId="77777777" w:rsidR="002D3628" w:rsidRPr="00BC08E9" w:rsidRDefault="002D3628" w:rsidP="00FD373A">
            <w:pPr>
              <w:jc w:val="center"/>
              <w:rPr>
                <w:sz w:val="32"/>
                <w:szCs w:val="32"/>
              </w:rPr>
            </w:pPr>
          </w:p>
        </w:tc>
      </w:tr>
      <w:tr w:rsidR="002D3628" w14:paraId="6CAA73A5" w14:textId="77777777" w:rsidTr="002D3628">
        <w:tc>
          <w:tcPr>
            <w:tcW w:w="4046" w:type="dxa"/>
            <w:shd w:val="clear" w:color="auto" w:fill="EAF1DD" w:themeFill="accent3" w:themeFillTint="33"/>
          </w:tcPr>
          <w:p w14:paraId="55CA8481" w14:textId="77777777" w:rsidR="002D3628" w:rsidRPr="00BC08E9" w:rsidRDefault="002D3628" w:rsidP="00FD373A">
            <w:pPr>
              <w:jc w:val="center"/>
              <w:rPr>
                <w:sz w:val="32"/>
                <w:szCs w:val="32"/>
              </w:rPr>
            </w:pPr>
            <w:r>
              <w:rPr>
                <w:sz w:val="32"/>
                <w:szCs w:val="32"/>
              </w:rPr>
              <w:t>Unofficial transcripts with application – not to MCTC only—must be with app</w:t>
            </w:r>
          </w:p>
        </w:tc>
        <w:tc>
          <w:tcPr>
            <w:tcW w:w="3738" w:type="dxa"/>
            <w:shd w:val="clear" w:color="auto" w:fill="E5DFEC" w:themeFill="accent4" w:themeFillTint="33"/>
          </w:tcPr>
          <w:p w14:paraId="554A30CA" w14:textId="77777777" w:rsidR="002D3628" w:rsidRPr="00BC08E9" w:rsidRDefault="002D3628" w:rsidP="00FD373A">
            <w:pPr>
              <w:jc w:val="center"/>
              <w:rPr>
                <w:sz w:val="32"/>
                <w:szCs w:val="32"/>
              </w:rPr>
            </w:pPr>
          </w:p>
        </w:tc>
        <w:tc>
          <w:tcPr>
            <w:tcW w:w="4046" w:type="dxa"/>
            <w:shd w:val="clear" w:color="auto" w:fill="F2DBDB" w:themeFill="accent2" w:themeFillTint="33"/>
          </w:tcPr>
          <w:p w14:paraId="1A3E8CC0" w14:textId="77777777" w:rsidR="002D3628" w:rsidRPr="00BC08E9" w:rsidRDefault="002D3628" w:rsidP="00FD373A">
            <w:pPr>
              <w:jc w:val="center"/>
              <w:rPr>
                <w:sz w:val="32"/>
                <w:szCs w:val="32"/>
              </w:rPr>
            </w:pPr>
          </w:p>
        </w:tc>
      </w:tr>
      <w:tr w:rsidR="002833D0" w14:paraId="1703C8DD" w14:textId="77777777" w:rsidTr="002D3628">
        <w:tc>
          <w:tcPr>
            <w:tcW w:w="4046" w:type="dxa"/>
            <w:shd w:val="clear" w:color="auto" w:fill="EAF1DD" w:themeFill="accent3" w:themeFillTint="33"/>
          </w:tcPr>
          <w:p w14:paraId="62236F3C" w14:textId="77777777" w:rsidR="002833D0" w:rsidRDefault="002833D0" w:rsidP="00FD373A">
            <w:pPr>
              <w:jc w:val="center"/>
              <w:rPr>
                <w:sz w:val="32"/>
                <w:szCs w:val="32"/>
              </w:rPr>
            </w:pPr>
            <w:r>
              <w:rPr>
                <w:sz w:val="32"/>
                <w:szCs w:val="32"/>
              </w:rPr>
              <w:t>ACT/Accuplacer scores</w:t>
            </w:r>
          </w:p>
        </w:tc>
        <w:tc>
          <w:tcPr>
            <w:tcW w:w="3738" w:type="dxa"/>
            <w:shd w:val="clear" w:color="auto" w:fill="E5DFEC" w:themeFill="accent4" w:themeFillTint="33"/>
          </w:tcPr>
          <w:p w14:paraId="046F3907" w14:textId="77777777" w:rsidR="002833D0" w:rsidRPr="00BC08E9" w:rsidRDefault="002833D0" w:rsidP="00FD373A">
            <w:pPr>
              <w:jc w:val="center"/>
              <w:rPr>
                <w:sz w:val="32"/>
                <w:szCs w:val="32"/>
              </w:rPr>
            </w:pPr>
          </w:p>
        </w:tc>
        <w:tc>
          <w:tcPr>
            <w:tcW w:w="4046" w:type="dxa"/>
            <w:shd w:val="clear" w:color="auto" w:fill="F2DBDB" w:themeFill="accent2" w:themeFillTint="33"/>
          </w:tcPr>
          <w:p w14:paraId="39EB680F" w14:textId="77777777" w:rsidR="002833D0" w:rsidRPr="00BC08E9" w:rsidRDefault="002833D0" w:rsidP="00FD373A">
            <w:pPr>
              <w:jc w:val="center"/>
              <w:rPr>
                <w:sz w:val="32"/>
                <w:szCs w:val="32"/>
              </w:rPr>
            </w:pPr>
          </w:p>
        </w:tc>
      </w:tr>
    </w:tbl>
    <w:p w14:paraId="073D8FB8" w14:textId="77777777" w:rsidR="00BC08E9" w:rsidRDefault="00BC08E9" w:rsidP="00FD373A">
      <w:pPr>
        <w:jc w:val="center"/>
        <w:rPr>
          <w:sz w:val="40"/>
          <w:szCs w:val="40"/>
          <w:u w:val="single"/>
        </w:rPr>
      </w:pPr>
    </w:p>
    <w:p w14:paraId="5FBF399E" w14:textId="77777777" w:rsidR="00BC08E9" w:rsidRDefault="00BC08E9" w:rsidP="00FD373A">
      <w:pPr>
        <w:jc w:val="center"/>
        <w:rPr>
          <w:sz w:val="40"/>
          <w:szCs w:val="40"/>
          <w:u w:val="single"/>
        </w:rPr>
      </w:pPr>
    </w:p>
    <w:p w14:paraId="46124FF2" w14:textId="77777777" w:rsidR="00BC08E9" w:rsidRDefault="00BC08E9" w:rsidP="00FD373A">
      <w:pPr>
        <w:jc w:val="center"/>
        <w:rPr>
          <w:sz w:val="40"/>
          <w:szCs w:val="40"/>
          <w:u w:val="single"/>
        </w:rPr>
      </w:pPr>
    </w:p>
    <w:p w14:paraId="4791BFD2" w14:textId="77777777" w:rsidR="00BC08E9" w:rsidRDefault="00BC08E9" w:rsidP="00FD373A">
      <w:pPr>
        <w:jc w:val="center"/>
        <w:rPr>
          <w:sz w:val="40"/>
          <w:szCs w:val="40"/>
          <w:u w:val="single"/>
        </w:rPr>
      </w:pPr>
    </w:p>
    <w:p w14:paraId="3D78AB03" w14:textId="77777777" w:rsidR="00BC08E9" w:rsidRDefault="00BC08E9" w:rsidP="00FD373A">
      <w:pPr>
        <w:jc w:val="center"/>
        <w:rPr>
          <w:sz w:val="40"/>
          <w:szCs w:val="40"/>
          <w:u w:val="single"/>
        </w:rPr>
      </w:pPr>
    </w:p>
    <w:p w14:paraId="5945761E" w14:textId="77777777" w:rsidR="00BC08E9" w:rsidRDefault="00BC08E9" w:rsidP="00FD373A">
      <w:pPr>
        <w:jc w:val="center"/>
        <w:rPr>
          <w:sz w:val="40"/>
          <w:szCs w:val="40"/>
          <w:u w:val="single"/>
        </w:rPr>
      </w:pPr>
    </w:p>
    <w:p w14:paraId="58D1498B" w14:textId="77777777" w:rsidR="00BC08E9" w:rsidRDefault="00BC08E9" w:rsidP="00FD373A">
      <w:pPr>
        <w:jc w:val="center"/>
        <w:rPr>
          <w:sz w:val="40"/>
          <w:szCs w:val="40"/>
          <w:u w:val="single"/>
        </w:rPr>
      </w:pPr>
    </w:p>
    <w:p w14:paraId="6FFF41DE" w14:textId="77777777" w:rsidR="00BC08E9" w:rsidRDefault="00BC08E9" w:rsidP="00FD373A">
      <w:pPr>
        <w:jc w:val="center"/>
        <w:rPr>
          <w:sz w:val="40"/>
          <w:szCs w:val="40"/>
          <w:u w:val="single"/>
        </w:rPr>
      </w:pPr>
    </w:p>
    <w:p w14:paraId="2E8EE2D4" w14:textId="77777777" w:rsidR="00BC08E9" w:rsidRDefault="00BC08E9" w:rsidP="00FD373A">
      <w:pPr>
        <w:jc w:val="center"/>
        <w:rPr>
          <w:sz w:val="40"/>
          <w:szCs w:val="40"/>
          <w:u w:val="single"/>
        </w:rPr>
      </w:pPr>
    </w:p>
    <w:p w14:paraId="3AA09830" w14:textId="77777777" w:rsidR="00BC08E9" w:rsidRDefault="00BC08E9" w:rsidP="00FD373A">
      <w:pPr>
        <w:jc w:val="center"/>
        <w:rPr>
          <w:sz w:val="40"/>
          <w:szCs w:val="40"/>
          <w:u w:val="single"/>
        </w:rPr>
      </w:pPr>
    </w:p>
    <w:p w14:paraId="3DFB339E" w14:textId="77777777" w:rsidR="00BC08E9" w:rsidRDefault="00BC08E9" w:rsidP="00FD373A">
      <w:pPr>
        <w:jc w:val="center"/>
        <w:rPr>
          <w:sz w:val="40"/>
          <w:szCs w:val="40"/>
          <w:u w:val="single"/>
        </w:rPr>
      </w:pPr>
    </w:p>
    <w:p w14:paraId="68F8077E" w14:textId="77777777" w:rsidR="00FD373A" w:rsidRPr="00E76143" w:rsidRDefault="00FD373A" w:rsidP="002D3628">
      <w:pPr>
        <w:rPr>
          <w:b/>
          <w:sz w:val="40"/>
          <w:szCs w:val="40"/>
        </w:rPr>
      </w:pPr>
      <w:r w:rsidRPr="00E76143">
        <w:rPr>
          <w:b/>
          <w:sz w:val="40"/>
          <w:szCs w:val="40"/>
        </w:rPr>
        <w:lastRenderedPageBreak/>
        <w:t>Two Site Supervisor Surveys and Two Observation Sheets have been provided.</w:t>
      </w:r>
    </w:p>
    <w:p w14:paraId="0E44577A" w14:textId="77777777" w:rsidR="00FD373A" w:rsidRPr="00E76143" w:rsidRDefault="00FD373A" w:rsidP="002D3628">
      <w:pPr>
        <w:rPr>
          <w:b/>
          <w:sz w:val="40"/>
          <w:szCs w:val="40"/>
        </w:rPr>
      </w:pPr>
      <w:r w:rsidRPr="00E76143">
        <w:rPr>
          <w:b/>
          <w:sz w:val="40"/>
          <w:szCs w:val="40"/>
        </w:rPr>
        <w:t>You may wish to make copies of these if you plan to go to more than two observation sites.</w:t>
      </w:r>
    </w:p>
    <w:p w14:paraId="6EDC899B" w14:textId="77777777" w:rsidR="00FD373A" w:rsidRDefault="00FD373A" w:rsidP="002D3628">
      <w:pPr>
        <w:rPr>
          <w:b/>
          <w:sz w:val="40"/>
          <w:szCs w:val="40"/>
        </w:rPr>
      </w:pPr>
      <w:r w:rsidRPr="00E76143">
        <w:rPr>
          <w:b/>
          <w:sz w:val="40"/>
          <w:szCs w:val="40"/>
        </w:rPr>
        <w:t>(</w:t>
      </w:r>
      <w:r w:rsidR="004C1A38" w:rsidRPr="00E76143">
        <w:rPr>
          <w:b/>
          <w:sz w:val="40"/>
          <w:szCs w:val="40"/>
        </w:rPr>
        <w:t>One</w:t>
      </w:r>
      <w:r w:rsidRPr="00E76143">
        <w:rPr>
          <w:b/>
          <w:sz w:val="40"/>
          <w:szCs w:val="40"/>
        </w:rPr>
        <w:t xml:space="preserve"> for the clinic/hospital and one for the rescue/shelter)</w:t>
      </w:r>
      <w:r>
        <w:rPr>
          <w:b/>
          <w:sz w:val="40"/>
          <w:szCs w:val="40"/>
        </w:rPr>
        <w:t>.</w:t>
      </w:r>
    </w:p>
    <w:p w14:paraId="1D97F88C" w14:textId="77777777" w:rsidR="00FD373A" w:rsidRDefault="00FD373A" w:rsidP="002D3628">
      <w:pPr>
        <w:rPr>
          <w:b/>
          <w:sz w:val="40"/>
          <w:szCs w:val="40"/>
        </w:rPr>
      </w:pPr>
    </w:p>
    <w:p w14:paraId="6A26C270" w14:textId="77777777" w:rsidR="00FD373A" w:rsidRPr="00B020FC" w:rsidRDefault="00FD373A" w:rsidP="002D3628">
      <w:pPr>
        <w:numPr>
          <w:ilvl w:val="0"/>
          <w:numId w:val="7"/>
        </w:numPr>
        <w:spacing w:after="160" w:line="259" w:lineRule="auto"/>
        <w:rPr>
          <w:b/>
          <w:sz w:val="28"/>
          <w:szCs w:val="28"/>
        </w:rPr>
      </w:pPr>
      <w:r w:rsidRPr="00B020FC">
        <w:rPr>
          <w:b/>
          <w:sz w:val="28"/>
          <w:szCs w:val="28"/>
        </w:rPr>
        <w:t>Each site used for observation hours MUST complete the provided information and site supervisor evaluation sheet for each applicant. This is the applicant’s responsibility to ensure that the site supervisor completes the information and signs the document.</w:t>
      </w:r>
    </w:p>
    <w:p w14:paraId="6BFE29A3" w14:textId="77777777" w:rsidR="00FD373A" w:rsidRPr="00B020FC" w:rsidRDefault="00FD373A" w:rsidP="002D3628">
      <w:pPr>
        <w:numPr>
          <w:ilvl w:val="1"/>
          <w:numId w:val="7"/>
        </w:numPr>
        <w:spacing w:after="160" w:line="259" w:lineRule="auto"/>
        <w:rPr>
          <w:b/>
          <w:sz w:val="28"/>
          <w:szCs w:val="28"/>
        </w:rPr>
      </w:pPr>
      <w:r w:rsidRPr="00B020FC">
        <w:rPr>
          <w:b/>
          <w:sz w:val="28"/>
          <w:szCs w:val="28"/>
        </w:rPr>
        <w:t>This should be returned in a signed sealed envelope with the observation hours.</w:t>
      </w:r>
    </w:p>
    <w:p w14:paraId="10904216" w14:textId="77777777" w:rsidR="00FD373A" w:rsidRPr="00B020FC" w:rsidRDefault="00FD373A" w:rsidP="002D3628">
      <w:pPr>
        <w:numPr>
          <w:ilvl w:val="1"/>
          <w:numId w:val="7"/>
        </w:numPr>
        <w:spacing w:after="160" w:line="259" w:lineRule="auto"/>
        <w:rPr>
          <w:b/>
          <w:sz w:val="28"/>
          <w:szCs w:val="28"/>
        </w:rPr>
      </w:pPr>
      <w:r w:rsidRPr="00B020FC">
        <w:rPr>
          <w:b/>
          <w:sz w:val="28"/>
          <w:szCs w:val="28"/>
        </w:rPr>
        <w:t xml:space="preserve">If the site supervisor wishes to include a reference </w:t>
      </w:r>
      <w:r w:rsidR="006D4ED6" w:rsidRPr="00B020FC">
        <w:rPr>
          <w:b/>
          <w:sz w:val="28"/>
          <w:szCs w:val="28"/>
        </w:rPr>
        <w:t>letter,</w:t>
      </w:r>
      <w:r w:rsidRPr="00B020FC">
        <w:rPr>
          <w:b/>
          <w:sz w:val="28"/>
          <w:szCs w:val="28"/>
        </w:rPr>
        <w:t xml:space="preserve"> please provide with the evaluation and observation sheet.</w:t>
      </w:r>
    </w:p>
    <w:p w14:paraId="094400D1" w14:textId="4C29B589" w:rsidR="00FD373A" w:rsidRPr="00B020FC" w:rsidRDefault="00FD373A" w:rsidP="002D3628">
      <w:pPr>
        <w:numPr>
          <w:ilvl w:val="0"/>
          <w:numId w:val="7"/>
        </w:numPr>
        <w:spacing w:after="160" w:line="259" w:lineRule="auto"/>
        <w:rPr>
          <w:b/>
          <w:sz w:val="28"/>
          <w:szCs w:val="28"/>
        </w:rPr>
      </w:pPr>
      <w:r w:rsidRPr="00B020FC">
        <w:rPr>
          <w:b/>
          <w:sz w:val="28"/>
          <w:szCs w:val="28"/>
        </w:rPr>
        <w:t xml:space="preserve">Observation hours for accepted applicants are due no later than </w:t>
      </w:r>
      <w:r>
        <w:rPr>
          <w:b/>
          <w:sz w:val="28"/>
          <w:szCs w:val="28"/>
          <w:u w:val="single"/>
        </w:rPr>
        <w:t xml:space="preserve">August </w:t>
      </w:r>
      <w:r w:rsidR="00832D7F">
        <w:rPr>
          <w:b/>
          <w:sz w:val="28"/>
          <w:szCs w:val="28"/>
          <w:u w:val="single"/>
        </w:rPr>
        <w:t>8</w:t>
      </w:r>
      <w:r w:rsidR="00832D7F" w:rsidRPr="00832D7F">
        <w:rPr>
          <w:b/>
          <w:sz w:val="28"/>
          <w:szCs w:val="28"/>
          <w:u w:val="single"/>
          <w:vertAlign w:val="superscript"/>
        </w:rPr>
        <w:t>th</w:t>
      </w:r>
      <w:r w:rsidR="00832D7F">
        <w:rPr>
          <w:b/>
          <w:sz w:val="28"/>
          <w:szCs w:val="28"/>
          <w:u w:val="single"/>
        </w:rPr>
        <w:t xml:space="preserve"> </w:t>
      </w:r>
      <w:r w:rsidR="006457E8">
        <w:rPr>
          <w:b/>
          <w:sz w:val="28"/>
          <w:szCs w:val="28"/>
          <w:u w:val="single"/>
        </w:rPr>
        <w:t xml:space="preserve"> </w:t>
      </w:r>
      <w:r w:rsidRPr="00B020FC">
        <w:rPr>
          <w:b/>
          <w:sz w:val="28"/>
          <w:szCs w:val="28"/>
          <w:u w:val="single"/>
        </w:rPr>
        <w:t>20</w:t>
      </w:r>
      <w:r w:rsidR="001E7D92">
        <w:rPr>
          <w:b/>
          <w:sz w:val="28"/>
          <w:szCs w:val="28"/>
          <w:u w:val="single"/>
        </w:rPr>
        <w:t>2</w:t>
      </w:r>
      <w:r w:rsidR="00832D7F">
        <w:rPr>
          <w:b/>
          <w:sz w:val="28"/>
          <w:szCs w:val="28"/>
          <w:u w:val="single"/>
        </w:rPr>
        <w:t>5</w:t>
      </w:r>
      <w:r w:rsidRPr="00B020FC">
        <w:rPr>
          <w:b/>
          <w:sz w:val="28"/>
          <w:szCs w:val="28"/>
        </w:rPr>
        <w:t>, if applicant has not completed the required hours they will not be eligible to start classes in the fall.</w:t>
      </w:r>
    </w:p>
    <w:p w14:paraId="10DFF598" w14:textId="77777777" w:rsidR="00FD373A" w:rsidRPr="00B020FC" w:rsidRDefault="00FD373A" w:rsidP="002D3628">
      <w:pPr>
        <w:numPr>
          <w:ilvl w:val="1"/>
          <w:numId w:val="7"/>
        </w:numPr>
        <w:spacing w:after="160" w:line="259" w:lineRule="auto"/>
        <w:rPr>
          <w:b/>
          <w:sz w:val="28"/>
          <w:szCs w:val="28"/>
        </w:rPr>
      </w:pPr>
      <w:r w:rsidRPr="00B020FC">
        <w:rPr>
          <w:b/>
          <w:sz w:val="28"/>
          <w:szCs w:val="28"/>
        </w:rPr>
        <w:t xml:space="preserve">Observation hours must be completed with the provided applicant </w:t>
      </w:r>
      <w:r w:rsidR="006D4ED6" w:rsidRPr="00B020FC">
        <w:rPr>
          <w:b/>
          <w:sz w:val="28"/>
          <w:szCs w:val="28"/>
        </w:rPr>
        <w:t>sheet;</w:t>
      </w:r>
      <w:r w:rsidRPr="00B020FC">
        <w:rPr>
          <w:b/>
          <w:sz w:val="28"/>
          <w:szCs w:val="28"/>
        </w:rPr>
        <w:t xml:space="preserve"> you may wish to make copies of this sheet for more hours.</w:t>
      </w:r>
    </w:p>
    <w:p w14:paraId="7ADD8D60" w14:textId="77777777" w:rsidR="00FD373A" w:rsidRPr="00B020FC" w:rsidRDefault="00FD373A" w:rsidP="002D3628">
      <w:pPr>
        <w:numPr>
          <w:ilvl w:val="1"/>
          <w:numId w:val="7"/>
        </w:numPr>
        <w:spacing w:after="160" w:line="259" w:lineRule="auto"/>
        <w:rPr>
          <w:b/>
          <w:sz w:val="28"/>
          <w:szCs w:val="28"/>
        </w:rPr>
      </w:pPr>
      <w:r w:rsidRPr="00B020FC">
        <w:rPr>
          <w:b/>
          <w:sz w:val="28"/>
          <w:szCs w:val="28"/>
        </w:rPr>
        <w:t>Observation sheet must be completed in ink (blue or black).</w:t>
      </w:r>
    </w:p>
    <w:p w14:paraId="20858ED1" w14:textId="77777777" w:rsidR="00FD373A" w:rsidRPr="00B020FC" w:rsidRDefault="00FD373A" w:rsidP="002D3628">
      <w:pPr>
        <w:numPr>
          <w:ilvl w:val="1"/>
          <w:numId w:val="7"/>
        </w:numPr>
        <w:spacing w:after="160" w:line="259" w:lineRule="auto"/>
        <w:rPr>
          <w:b/>
          <w:sz w:val="28"/>
          <w:szCs w:val="28"/>
        </w:rPr>
      </w:pPr>
      <w:r w:rsidRPr="00B020FC">
        <w:rPr>
          <w:b/>
          <w:sz w:val="28"/>
          <w:szCs w:val="28"/>
        </w:rPr>
        <w:t>It must be signed by the supervisors at both the veterinary clinic or hospital and the rescue or shelter. Suggest using separate sheets for the clinic hours and the shelter hours.</w:t>
      </w:r>
    </w:p>
    <w:p w14:paraId="3EC4B3FA" w14:textId="77777777" w:rsidR="00FD373A" w:rsidRPr="00FB3C02" w:rsidRDefault="00FD373A" w:rsidP="002D3628">
      <w:pPr>
        <w:numPr>
          <w:ilvl w:val="1"/>
          <w:numId w:val="7"/>
        </w:numPr>
        <w:spacing w:after="160" w:line="259" w:lineRule="auto"/>
        <w:rPr>
          <w:b/>
          <w:sz w:val="40"/>
          <w:szCs w:val="40"/>
          <w:u w:val="single"/>
        </w:rPr>
      </w:pPr>
      <w:r w:rsidRPr="00B020FC">
        <w:rPr>
          <w:b/>
          <w:sz w:val="28"/>
          <w:szCs w:val="28"/>
        </w:rPr>
        <w:t xml:space="preserve">Hours must be returned in a </w:t>
      </w:r>
      <w:r w:rsidRPr="00FB3C02">
        <w:rPr>
          <w:b/>
          <w:sz w:val="28"/>
          <w:szCs w:val="28"/>
          <w:u w:val="single"/>
        </w:rPr>
        <w:t>sealed envelope signed by the site supervisor.</w:t>
      </w:r>
    </w:p>
    <w:p w14:paraId="1B3965AC" w14:textId="77777777" w:rsidR="00FD373A" w:rsidRDefault="00FD373A" w:rsidP="00FD373A">
      <w:pPr>
        <w:jc w:val="center"/>
        <w:rPr>
          <w:b/>
          <w:sz w:val="32"/>
          <w:szCs w:val="32"/>
        </w:rPr>
      </w:pPr>
    </w:p>
    <w:p w14:paraId="03FE47E3" w14:textId="77777777" w:rsidR="00FD373A" w:rsidRDefault="00FD373A" w:rsidP="00FD373A">
      <w:pPr>
        <w:jc w:val="center"/>
        <w:rPr>
          <w:b/>
          <w:sz w:val="32"/>
          <w:szCs w:val="32"/>
        </w:rPr>
      </w:pPr>
    </w:p>
    <w:p w14:paraId="4D187F1E" w14:textId="77777777" w:rsidR="00FD373A" w:rsidRDefault="00FD373A" w:rsidP="00FD373A">
      <w:pPr>
        <w:jc w:val="center"/>
        <w:rPr>
          <w:b/>
          <w:sz w:val="32"/>
          <w:szCs w:val="32"/>
        </w:rPr>
      </w:pPr>
    </w:p>
    <w:p w14:paraId="3FD18FD2" w14:textId="77777777" w:rsidR="00FD373A" w:rsidRDefault="00FD373A" w:rsidP="00FD373A">
      <w:pPr>
        <w:jc w:val="center"/>
        <w:rPr>
          <w:b/>
          <w:sz w:val="32"/>
          <w:szCs w:val="32"/>
        </w:rPr>
      </w:pPr>
    </w:p>
    <w:p w14:paraId="658730AC" w14:textId="77777777" w:rsidR="00FD373A" w:rsidRDefault="00FD373A" w:rsidP="00FD373A">
      <w:pPr>
        <w:jc w:val="center"/>
        <w:rPr>
          <w:b/>
          <w:sz w:val="32"/>
          <w:szCs w:val="32"/>
        </w:rPr>
      </w:pPr>
    </w:p>
    <w:p w14:paraId="0E6317F8" w14:textId="77777777" w:rsidR="00FD373A" w:rsidRDefault="00FD373A" w:rsidP="00FD373A">
      <w:pPr>
        <w:jc w:val="center"/>
        <w:rPr>
          <w:b/>
          <w:sz w:val="32"/>
          <w:szCs w:val="32"/>
        </w:rPr>
      </w:pPr>
    </w:p>
    <w:p w14:paraId="0A9B44A3" w14:textId="77777777" w:rsidR="002D3628" w:rsidRDefault="002D3628" w:rsidP="00FD373A">
      <w:pPr>
        <w:jc w:val="center"/>
        <w:rPr>
          <w:b/>
          <w:sz w:val="32"/>
          <w:szCs w:val="32"/>
        </w:rPr>
      </w:pPr>
    </w:p>
    <w:p w14:paraId="01A4D5E5" w14:textId="77777777" w:rsidR="00FD373A" w:rsidRDefault="00FD373A" w:rsidP="00FD373A">
      <w:pPr>
        <w:jc w:val="center"/>
        <w:rPr>
          <w:b/>
          <w:sz w:val="32"/>
          <w:szCs w:val="32"/>
        </w:rPr>
      </w:pPr>
      <w:r>
        <w:rPr>
          <w:b/>
          <w:sz w:val="32"/>
          <w:szCs w:val="32"/>
        </w:rPr>
        <w:lastRenderedPageBreak/>
        <w:t>Applicant</w:t>
      </w:r>
      <w:r w:rsidRPr="009F4BD1">
        <w:rPr>
          <w:b/>
          <w:sz w:val="32"/>
          <w:szCs w:val="32"/>
        </w:rPr>
        <w:t xml:space="preserve"> Observation Sheet</w:t>
      </w:r>
    </w:p>
    <w:p w14:paraId="2BAE59E8" w14:textId="77777777" w:rsidR="00FD373A" w:rsidRDefault="00FD373A" w:rsidP="00FD373A">
      <w:pPr>
        <w:jc w:val="center"/>
        <w:rPr>
          <w:sz w:val="28"/>
          <w:szCs w:val="28"/>
        </w:rPr>
      </w:pPr>
      <w:r>
        <w:rPr>
          <w:sz w:val="28"/>
          <w:szCs w:val="28"/>
        </w:rPr>
        <w:t xml:space="preserve">To be completed in INK (blue or black). </w:t>
      </w:r>
    </w:p>
    <w:p w14:paraId="5ABBD719" w14:textId="77777777" w:rsidR="00FD373A" w:rsidRPr="009F4BD1" w:rsidRDefault="00FD373A" w:rsidP="00FD373A">
      <w:pPr>
        <w:jc w:val="center"/>
        <w:rPr>
          <w:b/>
          <w:sz w:val="28"/>
          <w:szCs w:val="28"/>
        </w:rPr>
      </w:pPr>
      <w:r w:rsidRPr="009F4BD1">
        <w:rPr>
          <w:b/>
          <w:sz w:val="28"/>
          <w:szCs w:val="28"/>
        </w:rPr>
        <w:t>Applicant Name: _____________________________________________</w:t>
      </w:r>
    </w:p>
    <w:tbl>
      <w:tblPr>
        <w:tblStyle w:val="TableGrid"/>
        <w:tblW w:w="0" w:type="auto"/>
        <w:jc w:val="center"/>
        <w:tblLook w:val="04A0" w:firstRow="1" w:lastRow="0" w:firstColumn="1" w:lastColumn="0" w:noHBand="0" w:noVBand="1"/>
      </w:tblPr>
      <w:tblGrid>
        <w:gridCol w:w="1278"/>
        <w:gridCol w:w="2880"/>
        <w:gridCol w:w="1685"/>
        <w:gridCol w:w="1817"/>
        <w:gridCol w:w="1916"/>
      </w:tblGrid>
      <w:tr w:rsidR="00FD373A" w14:paraId="5D1A8F5E" w14:textId="77777777" w:rsidTr="00FD373A">
        <w:trPr>
          <w:jc w:val="center"/>
        </w:trPr>
        <w:tc>
          <w:tcPr>
            <w:tcW w:w="1278" w:type="dxa"/>
            <w:shd w:val="clear" w:color="auto" w:fill="D9D9D9" w:themeFill="background1" w:themeFillShade="D9"/>
          </w:tcPr>
          <w:p w14:paraId="7337B9CD" w14:textId="77777777" w:rsidR="00FD373A" w:rsidRDefault="00FD373A" w:rsidP="000D211D">
            <w:pPr>
              <w:jc w:val="center"/>
              <w:rPr>
                <w:sz w:val="28"/>
                <w:szCs w:val="28"/>
              </w:rPr>
            </w:pPr>
            <w:r>
              <w:rPr>
                <w:sz w:val="28"/>
                <w:szCs w:val="28"/>
              </w:rPr>
              <w:t xml:space="preserve">Date: </w:t>
            </w:r>
          </w:p>
        </w:tc>
        <w:tc>
          <w:tcPr>
            <w:tcW w:w="2880" w:type="dxa"/>
            <w:shd w:val="clear" w:color="auto" w:fill="D9D9D9" w:themeFill="background1" w:themeFillShade="D9"/>
          </w:tcPr>
          <w:p w14:paraId="3BDFDC38" w14:textId="77777777" w:rsidR="00FD373A" w:rsidRDefault="00FD373A" w:rsidP="000D211D">
            <w:pPr>
              <w:jc w:val="center"/>
              <w:rPr>
                <w:sz w:val="28"/>
                <w:szCs w:val="28"/>
              </w:rPr>
            </w:pPr>
            <w:r>
              <w:rPr>
                <w:sz w:val="28"/>
                <w:szCs w:val="28"/>
              </w:rPr>
              <w:t>Observation:</w:t>
            </w:r>
          </w:p>
        </w:tc>
        <w:tc>
          <w:tcPr>
            <w:tcW w:w="1685" w:type="dxa"/>
            <w:shd w:val="clear" w:color="auto" w:fill="D9D9D9" w:themeFill="background1" w:themeFillShade="D9"/>
          </w:tcPr>
          <w:p w14:paraId="161015CE" w14:textId="77777777" w:rsidR="00FD373A" w:rsidRDefault="00FD373A" w:rsidP="000D211D">
            <w:pPr>
              <w:jc w:val="center"/>
              <w:rPr>
                <w:sz w:val="28"/>
                <w:szCs w:val="28"/>
              </w:rPr>
            </w:pPr>
            <w:r>
              <w:rPr>
                <w:sz w:val="28"/>
                <w:szCs w:val="28"/>
              </w:rPr>
              <w:t>Hours:</w:t>
            </w:r>
          </w:p>
        </w:tc>
        <w:tc>
          <w:tcPr>
            <w:tcW w:w="1817" w:type="dxa"/>
            <w:shd w:val="clear" w:color="auto" w:fill="D9D9D9" w:themeFill="background1" w:themeFillShade="D9"/>
          </w:tcPr>
          <w:p w14:paraId="022141ED" w14:textId="77777777" w:rsidR="00FD373A" w:rsidRDefault="00FD373A" w:rsidP="000D211D">
            <w:pPr>
              <w:jc w:val="center"/>
              <w:rPr>
                <w:sz w:val="28"/>
                <w:szCs w:val="28"/>
              </w:rPr>
            </w:pPr>
            <w:r>
              <w:rPr>
                <w:sz w:val="28"/>
                <w:szCs w:val="28"/>
              </w:rPr>
              <w:t>Clinic/Shelter:</w:t>
            </w:r>
          </w:p>
        </w:tc>
        <w:tc>
          <w:tcPr>
            <w:tcW w:w="1916" w:type="dxa"/>
            <w:shd w:val="clear" w:color="auto" w:fill="D9D9D9" w:themeFill="background1" w:themeFillShade="D9"/>
          </w:tcPr>
          <w:p w14:paraId="50EADC84" w14:textId="77777777" w:rsidR="00FD373A" w:rsidRDefault="00FD373A" w:rsidP="000D211D">
            <w:pPr>
              <w:jc w:val="center"/>
              <w:rPr>
                <w:sz w:val="28"/>
                <w:szCs w:val="28"/>
              </w:rPr>
            </w:pPr>
            <w:r>
              <w:rPr>
                <w:sz w:val="28"/>
                <w:szCs w:val="28"/>
              </w:rPr>
              <w:t>Supervisor:</w:t>
            </w:r>
          </w:p>
        </w:tc>
      </w:tr>
      <w:tr w:rsidR="00FD373A" w:rsidRPr="009F4BD1" w14:paraId="306CD0BE" w14:textId="77777777" w:rsidTr="00FD373A">
        <w:trPr>
          <w:jc w:val="center"/>
        </w:trPr>
        <w:tc>
          <w:tcPr>
            <w:tcW w:w="1278" w:type="dxa"/>
          </w:tcPr>
          <w:p w14:paraId="5EFAEAB4" w14:textId="77777777" w:rsidR="00FD373A" w:rsidRPr="009F4BD1" w:rsidRDefault="00FD373A" w:rsidP="000D211D">
            <w:pPr>
              <w:jc w:val="center"/>
              <w:rPr>
                <w:sz w:val="40"/>
                <w:szCs w:val="40"/>
              </w:rPr>
            </w:pPr>
          </w:p>
        </w:tc>
        <w:tc>
          <w:tcPr>
            <w:tcW w:w="2880" w:type="dxa"/>
          </w:tcPr>
          <w:p w14:paraId="5B0AE843" w14:textId="77777777" w:rsidR="00FD373A" w:rsidRPr="009F4BD1" w:rsidRDefault="00FD373A" w:rsidP="000D211D">
            <w:pPr>
              <w:jc w:val="center"/>
              <w:rPr>
                <w:sz w:val="40"/>
                <w:szCs w:val="40"/>
              </w:rPr>
            </w:pPr>
          </w:p>
        </w:tc>
        <w:tc>
          <w:tcPr>
            <w:tcW w:w="1685" w:type="dxa"/>
          </w:tcPr>
          <w:p w14:paraId="4C7D2942" w14:textId="77777777" w:rsidR="00FD373A" w:rsidRPr="009F4BD1" w:rsidRDefault="00FD373A" w:rsidP="000D211D">
            <w:pPr>
              <w:jc w:val="center"/>
              <w:rPr>
                <w:sz w:val="40"/>
                <w:szCs w:val="40"/>
              </w:rPr>
            </w:pPr>
          </w:p>
        </w:tc>
        <w:tc>
          <w:tcPr>
            <w:tcW w:w="1817" w:type="dxa"/>
          </w:tcPr>
          <w:p w14:paraId="78A4976C" w14:textId="77777777" w:rsidR="00FD373A" w:rsidRPr="009F4BD1" w:rsidRDefault="00FD373A" w:rsidP="000D211D">
            <w:pPr>
              <w:jc w:val="center"/>
              <w:rPr>
                <w:sz w:val="40"/>
                <w:szCs w:val="40"/>
              </w:rPr>
            </w:pPr>
          </w:p>
        </w:tc>
        <w:tc>
          <w:tcPr>
            <w:tcW w:w="1916" w:type="dxa"/>
          </w:tcPr>
          <w:p w14:paraId="5D521141" w14:textId="77777777" w:rsidR="00FD373A" w:rsidRPr="009F4BD1" w:rsidRDefault="00FD373A" w:rsidP="000D211D">
            <w:pPr>
              <w:jc w:val="center"/>
              <w:rPr>
                <w:sz w:val="40"/>
                <w:szCs w:val="40"/>
              </w:rPr>
            </w:pPr>
          </w:p>
        </w:tc>
      </w:tr>
      <w:tr w:rsidR="00FD373A" w:rsidRPr="009F4BD1" w14:paraId="1F9F90E8" w14:textId="77777777" w:rsidTr="00FD373A">
        <w:trPr>
          <w:jc w:val="center"/>
        </w:trPr>
        <w:tc>
          <w:tcPr>
            <w:tcW w:w="1278" w:type="dxa"/>
          </w:tcPr>
          <w:p w14:paraId="5990D29A" w14:textId="77777777" w:rsidR="00FD373A" w:rsidRPr="009F4BD1" w:rsidRDefault="00FD373A" w:rsidP="000D211D">
            <w:pPr>
              <w:jc w:val="center"/>
              <w:rPr>
                <w:sz w:val="40"/>
                <w:szCs w:val="40"/>
              </w:rPr>
            </w:pPr>
          </w:p>
        </w:tc>
        <w:tc>
          <w:tcPr>
            <w:tcW w:w="2880" w:type="dxa"/>
          </w:tcPr>
          <w:p w14:paraId="23EC4606" w14:textId="77777777" w:rsidR="00FD373A" w:rsidRPr="009F4BD1" w:rsidRDefault="00FD373A" w:rsidP="000D211D">
            <w:pPr>
              <w:jc w:val="center"/>
              <w:rPr>
                <w:sz w:val="40"/>
                <w:szCs w:val="40"/>
              </w:rPr>
            </w:pPr>
          </w:p>
        </w:tc>
        <w:tc>
          <w:tcPr>
            <w:tcW w:w="1685" w:type="dxa"/>
          </w:tcPr>
          <w:p w14:paraId="3A47131F" w14:textId="77777777" w:rsidR="00FD373A" w:rsidRPr="009F4BD1" w:rsidRDefault="00FD373A" w:rsidP="000D211D">
            <w:pPr>
              <w:jc w:val="center"/>
              <w:rPr>
                <w:sz w:val="40"/>
                <w:szCs w:val="40"/>
              </w:rPr>
            </w:pPr>
          </w:p>
        </w:tc>
        <w:tc>
          <w:tcPr>
            <w:tcW w:w="1817" w:type="dxa"/>
          </w:tcPr>
          <w:p w14:paraId="53B555EA" w14:textId="77777777" w:rsidR="00FD373A" w:rsidRPr="009F4BD1" w:rsidRDefault="00FD373A" w:rsidP="000D211D">
            <w:pPr>
              <w:jc w:val="center"/>
              <w:rPr>
                <w:sz w:val="40"/>
                <w:szCs w:val="40"/>
              </w:rPr>
            </w:pPr>
          </w:p>
        </w:tc>
        <w:tc>
          <w:tcPr>
            <w:tcW w:w="1916" w:type="dxa"/>
          </w:tcPr>
          <w:p w14:paraId="6EADE10D" w14:textId="77777777" w:rsidR="00FD373A" w:rsidRPr="009F4BD1" w:rsidRDefault="00FD373A" w:rsidP="000D211D">
            <w:pPr>
              <w:jc w:val="center"/>
              <w:rPr>
                <w:sz w:val="40"/>
                <w:szCs w:val="40"/>
              </w:rPr>
            </w:pPr>
          </w:p>
        </w:tc>
      </w:tr>
      <w:tr w:rsidR="00FD373A" w:rsidRPr="009F4BD1" w14:paraId="005A0919" w14:textId="77777777" w:rsidTr="00FD373A">
        <w:trPr>
          <w:jc w:val="center"/>
        </w:trPr>
        <w:tc>
          <w:tcPr>
            <w:tcW w:w="1278" w:type="dxa"/>
          </w:tcPr>
          <w:p w14:paraId="4786DE63" w14:textId="77777777" w:rsidR="00FD373A" w:rsidRPr="009F4BD1" w:rsidRDefault="00FD373A" w:rsidP="000D211D">
            <w:pPr>
              <w:jc w:val="center"/>
              <w:rPr>
                <w:sz w:val="40"/>
                <w:szCs w:val="40"/>
              </w:rPr>
            </w:pPr>
          </w:p>
        </w:tc>
        <w:tc>
          <w:tcPr>
            <w:tcW w:w="2880" w:type="dxa"/>
          </w:tcPr>
          <w:p w14:paraId="1C0E4818" w14:textId="77777777" w:rsidR="00FD373A" w:rsidRPr="009F4BD1" w:rsidRDefault="00FD373A" w:rsidP="000D211D">
            <w:pPr>
              <w:jc w:val="center"/>
              <w:rPr>
                <w:sz w:val="40"/>
                <w:szCs w:val="40"/>
              </w:rPr>
            </w:pPr>
          </w:p>
        </w:tc>
        <w:tc>
          <w:tcPr>
            <w:tcW w:w="1685" w:type="dxa"/>
          </w:tcPr>
          <w:p w14:paraId="6AF0892C" w14:textId="77777777" w:rsidR="00FD373A" w:rsidRPr="009F4BD1" w:rsidRDefault="00FD373A" w:rsidP="000D211D">
            <w:pPr>
              <w:jc w:val="center"/>
              <w:rPr>
                <w:sz w:val="40"/>
                <w:szCs w:val="40"/>
              </w:rPr>
            </w:pPr>
          </w:p>
        </w:tc>
        <w:tc>
          <w:tcPr>
            <w:tcW w:w="1817" w:type="dxa"/>
          </w:tcPr>
          <w:p w14:paraId="28CB4FA0" w14:textId="77777777" w:rsidR="00FD373A" w:rsidRPr="009F4BD1" w:rsidRDefault="00FD373A" w:rsidP="000D211D">
            <w:pPr>
              <w:jc w:val="center"/>
              <w:rPr>
                <w:sz w:val="40"/>
                <w:szCs w:val="40"/>
              </w:rPr>
            </w:pPr>
          </w:p>
        </w:tc>
        <w:tc>
          <w:tcPr>
            <w:tcW w:w="1916" w:type="dxa"/>
          </w:tcPr>
          <w:p w14:paraId="1ABA83AB" w14:textId="77777777" w:rsidR="00FD373A" w:rsidRPr="009F4BD1" w:rsidRDefault="00FD373A" w:rsidP="000D211D">
            <w:pPr>
              <w:jc w:val="center"/>
              <w:rPr>
                <w:sz w:val="40"/>
                <w:szCs w:val="40"/>
              </w:rPr>
            </w:pPr>
          </w:p>
        </w:tc>
      </w:tr>
      <w:tr w:rsidR="00FD373A" w:rsidRPr="009F4BD1" w14:paraId="32AC6D68" w14:textId="77777777" w:rsidTr="00FD373A">
        <w:trPr>
          <w:jc w:val="center"/>
        </w:trPr>
        <w:tc>
          <w:tcPr>
            <w:tcW w:w="1278" w:type="dxa"/>
          </w:tcPr>
          <w:p w14:paraId="191BAC9F" w14:textId="77777777" w:rsidR="00FD373A" w:rsidRPr="009F4BD1" w:rsidRDefault="00FD373A" w:rsidP="000D211D">
            <w:pPr>
              <w:jc w:val="center"/>
              <w:rPr>
                <w:sz w:val="40"/>
                <w:szCs w:val="40"/>
              </w:rPr>
            </w:pPr>
          </w:p>
        </w:tc>
        <w:tc>
          <w:tcPr>
            <w:tcW w:w="2880" w:type="dxa"/>
          </w:tcPr>
          <w:p w14:paraId="55BA0D81" w14:textId="77777777" w:rsidR="00FD373A" w:rsidRPr="009F4BD1" w:rsidRDefault="00FD373A" w:rsidP="000D211D">
            <w:pPr>
              <w:jc w:val="center"/>
              <w:rPr>
                <w:sz w:val="40"/>
                <w:szCs w:val="40"/>
              </w:rPr>
            </w:pPr>
          </w:p>
        </w:tc>
        <w:tc>
          <w:tcPr>
            <w:tcW w:w="1685" w:type="dxa"/>
          </w:tcPr>
          <w:p w14:paraId="5DA4E97B" w14:textId="77777777" w:rsidR="00FD373A" w:rsidRPr="009F4BD1" w:rsidRDefault="00FD373A" w:rsidP="000D211D">
            <w:pPr>
              <w:jc w:val="center"/>
              <w:rPr>
                <w:sz w:val="40"/>
                <w:szCs w:val="40"/>
              </w:rPr>
            </w:pPr>
          </w:p>
        </w:tc>
        <w:tc>
          <w:tcPr>
            <w:tcW w:w="1817" w:type="dxa"/>
          </w:tcPr>
          <w:p w14:paraId="1A9DFB03" w14:textId="77777777" w:rsidR="00FD373A" w:rsidRPr="009F4BD1" w:rsidRDefault="00FD373A" w:rsidP="000D211D">
            <w:pPr>
              <w:jc w:val="center"/>
              <w:rPr>
                <w:sz w:val="40"/>
                <w:szCs w:val="40"/>
              </w:rPr>
            </w:pPr>
          </w:p>
        </w:tc>
        <w:tc>
          <w:tcPr>
            <w:tcW w:w="1916" w:type="dxa"/>
          </w:tcPr>
          <w:p w14:paraId="39B36813" w14:textId="77777777" w:rsidR="00FD373A" w:rsidRPr="009F4BD1" w:rsidRDefault="00FD373A" w:rsidP="000D211D">
            <w:pPr>
              <w:jc w:val="center"/>
              <w:rPr>
                <w:sz w:val="40"/>
                <w:szCs w:val="40"/>
              </w:rPr>
            </w:pPr>
          </w:p>
        </w:tc>
      </w:tr>
      <w:tr w:rsidR="00FD373A" w:rsidRPr="009F4BD1" w14:paraId="5AADC94E" w14:textId="77777777" w:rsidTr="00FD373A">
        <w:trPr>
          <w:jc w:val="center"/>
        </w:trPr>
        <w:tc>
          <w:tcPr>
            <w:tcW w:w="1278" w:type="dxa"/>
          </w:tcPr>
          <w:p w14:paraId="1BEDF3B8" w14:textId="77777777" w:rsidR="00FD373A" w:rsidRPr="009F4BD1" w:rsidRDefault="00FD373A" w:rsidP="000D211D">
            <w:pPr>
              <w:jc w:val="center"/>
              <w:rPr>
                <w:sz w:val="40"/>
                <w:szCs w:val="40"/>
              </w:rPr>
            </w:pPr>
          </w:p>
        </w:tc>
        <w:tc>
          <w:tcPr>
            <w:tcW w:w="2880" w:type="dxa"/>
          </w:tcPr>
          <w:p w14:paraId="12AB9185" w14:textId="77777777" w:rsidR="00FD373A" w:rsidRPr="009F4BD1" w:rsidRDefault="00FD373A" w:rsidP="000D211D">
            <w:pPr>
              <w:jc w:val="center"/>
              <w:rPr>
                <w:sz w:val="40"/>
                <w:szCs w:val="40"/>
              </w:rPr>
            </w:pPr>
          </w:p>
        </w:tc>
        <w:tc>
          <w:tcPr>
            <w:tcW w:w="1685" w:type="dxa"/>
          </w:tcPr>
          <w:p w14:paraId="5AFA4D38" w14:textId="77777777" w:rsidR="00FD373A" w:rsidRPr="009F4BD1" w:rsidRDefault="00FD373A" w:rsidP="000D211D">
            <w:pPr>
              <w:jc w:val="center"/>
              <w:rPr>
                <w:sz w:val="40"/>
                <w:szCs w:val="40"/>
              </w:rPr>
            </w:pPr>
          </w:p>
        </w:tc>
        <w:tc>
          <w:tcPr>
            <w:tcW w:w="1817" w:type="dxa"/>
          </w:tcPr>
          <w:p w14:paraId="4F713622" w14:textId="77777777" w:rsidR="00FD373A" w:rsidRPr="009F4BD1" w:rsidRDefault="00FD373A" w:rsidP="000D211D">
            <w:pPr>
              <w:jc w:val="center"/>
              <w:rPr>
                <w:sz w:val="40"/>
                <w:szCs w:val="40"/>
              </w:rPr>
            </w:pPr>
          </w:p>
        </w:tc>
        <w:tc>
          <w:tcPr>
            <w:tcW w:w="1916" w:type="dxa"/>
          </w:tcPr>
          <w:p w14:paraId="4536998E" w14:textId="77777777" w:rsidR="00FD373A" w:rsidRPr="009F4BD1" w:rsidRDefault="00FD373A" w:rsidP="000D211D">
            <w:pPr>
              <w:jc w:val="center"/>
              <w:rPr>
                <w:sz w:val="40"/>
                <w:szCs w:val="40"/>
              </w:rPr>
            </w:pPr>
          </w:p>
        </w:tc>
      </w:tr>
      <w:tr w:rsidR="00FD373A" w:rsidRPr="009F4BD1" w14:paraId="76108FCF" w14:textId="77777777" w:rsidTr="00FD373A">
        <w:trPr>
          <w:jc w:val="center"/>
        </w:trPr>
        <w:tc>
          <w:tcPr>
            <w:tcW w:w="1278" w:type="dxa"/>
          </w:tcPr>
          <w:p w14:paraId="5810A4AE" w14:textId="77777777" w:rsidR="00FD373A" w:rsidRPr="009F4BD1" w:rsidRDefault="00FD373A" w:rsidP="000D211D">
            <w:pPr>
              <w:jc w:val="center"/>
              <w:rPr>
                <w:sz w:val="40"/>
                <w:szCs w:val="40"/>
              </w:rPr>
            </w:pPr>
          </w:p>
        </w:tc>
        <w:tc>
          <w:tcPr>
            <w:tcW w:w="2880" w:type="dxa"/>
          </w:tcPr>
          <w:p w14:paraId="118A7DE8" w14:textId="77777777" w:rsidR="00FD373A" w:rsidRPr="009F4BD1" w:rsidRDefault="00FD373A" w:rsidP="000D211D">
            <w:pPr>
              <w:jc w:val="center"/>
              <w:rPr>
                <w:sz w:val="40"/>
                <w:szCs w:val="40"/>
              </w:rPr>
            </w:pPr>
          </w:p>
        </w:tc>
        <w:tc>
          <w:tcPr>
            <w:tcW w:w="1685" w:type="dxa"/>
          </w:tcPr>
          <w:p w14:paraId="090CE6D4" w14:textId="77777777" w:rsidR="00FD373A" w:rsidRPr="009F4BD1" w:rsidRDefault="00FD373A" w:rsidP="000D211D">
            <w:pPr>
              <w:jc w:val="center"/>
              <w:rPr>
                <w:sz w:val="40"/>
                <w:szCs w:val="40"/>
              </w:rPr>
            </w:pPr>
          </w:p>
        </w:tc>
        <w:tc>
          <w:tcPr>
            <w:tcW w:w="1817" w:type="dxa"/>
          </w:tcPr>
          <w:p w14:paraId="4F0019AC" w14:textId="77777777" w:rsidR="00FD373A" w:rsidRPr="009F4BD1" w:rsidRDefault="00FD373A" w:rsidP="000D211D">
            <w:pPr>
              <w:jc w:val="center"/>
              <w:rPr>
                <w:sz w:val="40"/>
                <w:szCs w:val="40"/>
              </w:rPr>
            </w:pPr>
          </w:p>
        </w:tc>
        <w:tc>
          <w:tcPr>
            <w:tcW w:w="1916" w:type="dxa"/>
          </w:tcPr>
          <w:p w14:paraId="51E5C056" w14:textId="77777777" w:rsidR="00FD373A" w:rsidRPr="009F4BD1" w:rsidRDefault="00FD373A" w:rsidP="000D211D">
            <w:pPr>
              <w:jc w:val="center"/>
              <w:rPr>
                <w:sz w:val="40"/>
                <w:szCs w:val="40"/>
              </w:rPr>
            </w:pPr>
          </w:p>
        </w:tc>
      </w:tr>
      <w:tr w:rsidR="00FD373A" w:rsidRPr="009F4BD1" w14:paraId="0689461E" w14:textId="77777777" w:rsidTr="00FD373A">
        <w:trPr>
          <w:jc w:val="center"/>
        </w:trPr>
        <w:tc>
          <w:tcPr>
            <w:tcW w:w="1278" w:type="dxa"/>
          </w:tcPr>
          <w:p w14:paraId="7469FFF7" w14:textId="77777777" w:rsidR="00FD373A" w:rsidRPr="009F4BD1" w:rsidRDefault="00FD373A" w:rsidP="000D211D">
            <w:pPr>
              <w:jc w:val="center"/>
              <w:rPr>
                <w:sz w:val="40"/>
                <w:szCs w:val="40"/>
              </w:rPr>
            </w:pPr>
          </w:p>
        </w:tc>
        <w:tc>
          <w:tcPr>
            <w:tcW w:w="2880" w:type="dxa"/>
          </w:tcPr>
          <w:p w14:paraId="218DAC08" w14:textId="77777777" w:rsidR="00FD373A" w:rsidRPr="009F4BD1" w:rsidRDefault="00FD373A" w:rsidP="000D211D">
            <w:pPr>
              <w:jc w:val="center"/>
              <w:rPr>
                <w:sz w:val="40"/>
                <w:szCs w:val="40"/>
              </w:rPr>
            </w:pPr>
          </w:p>
        </w:tc>
        <w:tc>
          <w:tcPr>
            <w:tcW w:w="1685" w:type="dxa"/>
          </w:tcPr>
          <w:p w14:paraId="530D67C7" w14:textId="77777777" w:rsidR="00FD373A" w:rsidRPr="009F4BD1" w:rsidRDefault="00FD373A" w:rsidP="000D211D">
            <w:pPr>
              <w:jc w:val="center"/>
              <w:rPr>
                <w:sz w:val="40"/>
                <w:szCs w:val="40"/>
              </w:rPr>
            </w:pPr>
          </w:p>
        </w:tc>
        <w:tc>
          <w:tcPr>
            <w:tcW w:w="1817" w:type="dxa"/>
          </w:tcPr>
          <w:p w14:paraId="445311F6" w14:textId="77777777" w:rsidR="00FD373A" w:rsidRPr="009F4BD1" w:rsidRDefault="00FD373A" w:rsidP="000D211D">
            <w:pPr>
              <w:jc w:val="center"/>
              <w:rPr>
                <w:sz w:val="40"/>
                <w:szCs w:val="40"/>
              </w:rPr>
            </w:pPr>
          </w:p>
        </w:tc>
        <w:tc>
          <w:tcPr>
            <w:tcW w:w="1916" w:type="dxa"/>
          </w:tcPr>
          <w:p w14:paraId="41E4EDF2" w14:textId="77777777" w:rsidR="00FD373A" w:rsidRPr="009F4BD1" w:rsidRDefault="00FD373A" w:rsidP="000D211D">
            <w:pPr>
              <w:jc w:val="center"/>
              <w:rPr>
                <w:sz w:val="40"/>
                <w:szCs w:val="40"/>
              </w:rPr>
            </w:pPr>
          </w:p>
        </w:tc>
      </w:tr>
      <w:tr w:rsidR="00FD373A" w:rsidRPr="009F4BD1" w14:paraId="199910C2" w14:textId="77777777" w:rsidTr="00FD373A">
        <w:trPr>
          <w:jc w:val="center"/>
        </w:trPr>
        <w:tc>
          <w:tcPr>
            <w:tcW w:w="1278" w:type="dxa"/>
          </w:tcPr>
          <w:p w14:paraId="5B53A146" w14:textId="77777777" w:rsidR="00FD373A" w:rsidRPr="009F4BD1" w:rsidRDefault="00FD373A" w:rsidP="000D211D">
            <w:pPr>
              <w:jc w:val="center"/>
              <w:rPr>
                <w:sz w:val="40"/>
                <w:szCs w:val="40"/>
              </w:rPr>
            </w:pPr>
          </w:p>
        </w:tc>
        <w:tc>
          <w:tcPr>
            <w:tcW w:w="2880" w:type="dxa"/>
          </w:tcPr>
          <w:p w14:paraId="325ED2FF" w14:textId="77777777" w:rsidR="00FD373A" w:rsidRPr="009F4BD1" w:rsidRDefault="00FD373A" w:rsidP="000D211D">
            <w:pPr>
              <w:jc w:val="center"/>
              <w:rPr>
                <w:sz w:val="40"/>
                <w:szCs w:val="40"/>
              </w:rPr>
            </w:pPr>
          </w:p>
        </w:tc>
        <w:tc>
          <w:tcPr>
            <w:tcW w:w="1685" w:type="dxa"/>
          </w:tcPr>
          <w:p w14:paraId="7AD14EEF" w14:textId="77777777" w:rsidR="00FD373A" w:rsidRPr="009F4BD1" w:rsidRDefault="00FD373A" w:rsidP="000D211D">
            <w:pPr>
              <w:jc w:val="center"/>
              <w:rPr>
                <w:sz w:val="40"/>
                <w:szCs w:val="40"/>
              </w:rPr>
            </w:pPr>
          </w:p>
        </w:tc>
        <w:tc>
          <w:tcPr>
            <w:tcW w:w="1817" w:type="dxa"/>
          </w:tcPr>
          <w:p w14:paraId="4ACE1FE8" w14:textId="77777777" w:rsidR="00FD373A" w:rsidRPr="009F4BD1" w:rsidRDefault="00FD373A" w:rsidP="000D211D">
            <w:pPr>
              <w:jc w:val="center"/>
              <w:rPr>
                <w:sz w:val="40"/>
                <w:szCs w:val="40"/>
              </w:rPr>
            </w:pPr>
          </w:p>
        </w:tc>
        <w:tc>
          <w:tcPr>
            <w:tcW w:w="1916" w:type="dxa"/>
          </w:tcPr>
          <w:p w14:paraId="60AAF580" w14:textId="77777777" w:rsidR="00FD373A" w:rsidRPr="009F4BD1" w:rsidRDefault="00FD373A" w:rsidP="000D211D">
            <w:pPr>
              <w:jc w:val="center"/>
              <w:rPr>
                <w:sz w:val="40"/>
                <w:szCs w:val="40"/>
              </w:rPr>
            </w:pPr>
          </w:p>
        </w:tc>
      </w:tr>
      <w:tr w:rsidR="00FD373A" w:rsidRPr="009F4BD1" w14:paraId="4A9AB0C6" w14:textId="77777777" w:rsidTr="00FD373A">
        <w:trPr>
          <w:jc w:val="center"/>
        </w:trPr>
        <w:tc>
          <w:tcPr>
            <w:tcW w:w="1278" w:type="dxa"/>
          </w:tcPr>
          <w:p w14:paraId="2024B37A" w14:textId="77777777" w:rsidR="00FD373A" w:rsidRPr="009F4BD1" w:rsidRDefault="00FD373A" w:rsidP="000D211D">
            <w:pPr>
              <w:jc w:val="center"/>
              <w:rPr>
                <w:sz w:val="40"/>
                <w:szCs w:val="40"/>
              </w:rPr>
            </w:pPr>
          </w:p>
        </w:tc>
        <w:tc>
          <w:tcPr>
            <w:tcW w:w="2880" w:type="dxa"/>
          </w:tcPr>
          <w:p w14:paraId="3B06105C" w14:textId="77777777" w:rsidR="00FD373A" w:rsidRPr="009F4BD1" w:rsidRDefault="00FD373A" w:rsidP="000D211D">
            <w:pPr>
              <w:jc w:val="center"/>
              <w:rPr>
                <w:sz w:val="40"/>
                <w:szCs w:val="40"/>
              </w:rPr>
            </w:pPr>
          </w:p>
        </w:tc>
        <w:tc>
          <w:tcPr>
            <w:tcW w:w="1685" w:type="dxa"/>
          </w:tcPr>
          <w:p w14:paraId="72AE665F" w14:textId="77777777" w:rsidR="00FD373A" w:rsidRPr="009F4BD1" w:rsidRDefault="00FD373A" w:rsidP="000D211D">
            <w:pPr>
              <w:jc w:val="center"/>
              <w:rPr>
                <w:sz w:val="40"/>
                <w:szCs w:val="40"/>
              </w:rPr>
            </w:pPr>
          </w:p>
        </w:tc>
        <w:tc>
          <w:tcPr>
            <w:tcW w:w="1817" w:type="dxa"/>
          </w:tcPr>
          <w:p w14:paraId="279A3942" w14:textId="77777777" w:rsidR="00FD373A" w:rsidRPr="009F4BD1" w:rsidRDefault="00FD373A" w:rsidP="000D211D">
            <w:pPr>
              <w:jc w:val="center"/>
              <w:rPr>
                <w:sz w:val="40"/>
                <w:szCs w:val="40"/>
              </w:rPr>
            </w:pPr>
          </w:p>
        </w:tc>
        <w:tc>
          <w:tcPr>
            <w:tcW w:w="1916" w:type="dxa"/>
          </w:tcPr>
          <w:p w14:paraId="62935E6F" w14:textId="77777777" w:rsidR="00FD373A" w:rsidRPr="009F4BD1" w:rsidRDefault="00FD373A" w:rsidP="000D211D">
            <w:pPr>
              <w:jc w:val="center"/>
              <w:rPr>
                <w:sz w:val="40"/>
                <w:szCs w:val="40"/>
              </w:rPr>
            </w:pPr>
          </w:p>
        </w:tc>
      </w:tr>
      <w:tr w:rsidR="00FD373A" w:rsidRPr="009F4BD1" w14:paraId="114F5C78" w14:textId="77777777" w:rsidTr="00FD373A">
        <w:trPr>
          <w:jc w:val="center"/>
        </w:trPr>
        <w:tc>
          <w:tcPr>
            <w:tcW w:w="1278" w:type="dxa"/>
          </w:tcPr>
          <w:p w14:paraId="2B7C7DB6" w14:textId="77777777" w:rsidR="00FD373A" w:rsidRPr="009F4BD1" w:rsidRDefault="00FD373A" w:rsidP="000D211D">
            <w:pPr>
              <w:jc w:val="center"/>
              <w:rPr>
                <w:sz w:val="40"/>
                <w:szCs w:val="40"/>
              </w:rPr>
            </w:pPr>
          </w:p>
        </w:tc>
        <w:tc>
          <w:tcPr>
            <w:tcW w:w="2880" w:type="dxa"/>
          </w:tcPr>
          <w:p w14:paraId="61EF8A87" w14:textId="77777777" w:rsidR="00FD373A" w:rsidRPr="009F4BD1" w:rsidRDefault="00FD373A" w:rsidP="000D211D">
            <w:pPr>
              <w:jc w:val="center"/>
              <w:rPr>
                <w:sz w:val="40"/>
                <w:szCs w:val="40"/>
              </w:rPr>
            </w:pPr>
          </w:p>
        </w:tc>
        <w:tc>
          <w:tcPr>
            <w:tcW w:w="1685" w:type="dxa"/>
          </w:tcPr>
          <w:p w14:paraId="3DA24DF6" w14:textId="77777777" w:rsidR="00FD373A" w:rsidRPr="009F4BD1" w:rsidRDefault="00FD373A" w:rsidP="000D211D">
            <w:pPr>
              <w:jc w:val="center"/>
              <w:rPr>
                <w:sz w:val="40"/>
                <w:szCs w:val="40"/>
              </w:rPr>
            </w:pPr>
          </w:p>
        </w:tc>
        <w:tc>
          <w:tcPr>
            <w:tcW w:w="1817" w:type="dxa"/>
          </w:tcPr>
          <w:p w14:paraId="1695A5F2" w14:textId="77777777" w:rsidR="00FD373A" w:rsidRPr="009F4BD1" w:rsidRDefault="00FD373A" w:rsidP="000D211D">
            <w:pPr>
              <w:jc w:val="center"/>
              <w:rPr>
                <w:sz w:val="40"/>
                <w:szCs w:val="40"/>
              </w:rPr>
            </w:pPr>
          </w:p>
        </w:tc>
        <w:tc>
          <w:tcPr>
            <w:tcW w:w="1916" w:type="dxa"/>
          </w:tcPr>
          <w:p w14:paraId="060BE4A6" w14:textId="77777777" w:rsidR="00FD373A" w:rsidRPr="009F4BD1" w:rsidRDefault="00FD373A" w:rsidP="000D211D">
            <w:pPr>
              <w:jc w:val="center"/>
              <w:rPr>
                <w:sz w:val="40"/>
                <w:szCs w:val="40"/>
              </w:rPr>
            </w:pPr>
          </w:p>
        </w:tc>
      </w:tr>
      <w:tr w:rsidR="00FD373A" w:rsidRPr="009F4BD1" w14:paraId="12915375" w14:textId="77777777" w:rsidTr="00FD373A">
        <w:trPr>
          <w:jc w:val="center"/>
        </w:trPr>
        <w:tc>
          <w:tcPr>
            <w:tcW w:w="1278" w:type="dxa"/>
          </w:tcPr>
          <w:p w14:paraId="2C9B28DC" w14:textId="77777777" w:rsidR="00FD373A" w:rsidRPr="009F4BD1" w:rsidRDefault="00FD373A" w:rsidP="000D211D">
            <w:pPr>
              <w:jc w:val="center"/>
              <w:rPr>
                <w:sz w:val="40"/>
                <w:szCs w:val="40"/>
              </w:rPr>
            </w:pPr>
          </w:p>
        </w:tc>
        <w:tc>
          <w:tcPr>
            <w:tcW w:w="2880" w:type="dxa"/>
          </w:tcPr>
          <w:p w14:paraId="577B3B6A" w14:textId="77777777" w:rsidR="00FD373A" w:rsidRPr="009F4BD1" w:rsidRDefault="00FD373A" w:rsidP="000D211D">
            <w:pPr>
              <w:jc w:val="center"/>
              <w:rPr>
                <w:sz w:val="40"/>
                <w:szCs w:val="40"/>
              </w:rPr>
            </w:pPr>
          </w:p>
        </w:tc>
        <w:tc>
          <w:tcPr>
            <w:tcW w:w="1685" w:type="dxa"/>
          </w:tcPr>
          <w:p w14:paraId="2DA333E4" w14:textId="77777777" w:rsidR="00FD373A" w:rsidRPr="009F4BD1" w:rsidRDefault="00FD373A" w:rsidP="000D211D">
            <w:pPr>
              <w:jc w:val="center"/>
              <w:rPr>
                <w:sz w:val="40"/>
                <w:szCs w:val="40"/>
              </w:rPr>
            </w:pPr>
          </w:p>
        </w:tc>
        <w:tc>
          <w:tcPr>
            <w:tcW w:w="1817" w:type="dxa"/>
          </w:tcPr>
          <w:p w14:paraId="690A7842" w14:textId="77777777" w:rsidR="00FD373A" w:rsidRPr="009F4BD1" w:rsidRDefault="00FD373A" w:rsidP="000D211D">
            <w:pPr>
              <w:jc w:val="center"/>
              <w:rPr>
                <w:sz w:val="40"/>
                <w:szCs w:val="40"/>
              </w:rPr>
            </w:pPr>
          </w:p>
        </w:tc>
        <w:tc>
          <w:tcPr>
            <w:tcW w:w="1916" w:type="dxa"/>
          </w:tcPr>
          <w:p w14:paraId="51B4724A" w14:textId="77777777" w:rsidR="00FD373A" w:rsidRPr="009F4BD1" w:rsidRDefault="00FD373A" w:rsidP="000D211D">
            <w:pPr>
              <w:jc w:val="center"/>
              <w:rPr>
                <w:sz w:val="40"/>
                <w:szCs w:val="40"/>
              </w:rPr>
            </w:pPr>
          </w:p>
        </w:tc>
      </w:tr>
      <w:tr w:rsidR="00FD373A" w:rsidRPr="009F4BD1" w14:paraId="01012513" w14:textId="77777777" w:rsidTr="00FD373A">
        <w:trPr>
          <w:jc w:val="center"/>
        </w:trPr>
        <w:tc>
          <w:tcPr>
            <w:tcW w:w="1278" w:type="dxa"/>
          </w:tcPr>
          <w:p w14:paraId="6C3B696C" w14:textId="77777777" w:rsidR="00FD373A" w:rsidRPr="009F4BD1" w:rsidRDefault="00FD373A" w:rsidP="000D211D">
            <w:pPr>
              <w:jc w:val="center"/>
              <w:rPr>
                <w:sz w:val="40"/>
                <w:szCs w:val="40"/>
              </w:rPr>
            </w:pPr>
          </w:p>
        </w:tc>
        <w:tc>
          <w:tcPr>
            <w:tcW w:w="2880" w:type="dxa"/>
          </w:tcPr>
          <w:p w14:paraId="3E483DBC" w14:textId="77777777" w:rsidR="00FD373A" w:rsidRPr="009F4BD1" w:rsidRDefault="00FD373A" w:rsidP="000D211D">
            <w:pPr>
              <w:jc w:val="center"/>
              <w:rPr>
                <w:sz w:val="40"/>
                <w:szCs w:val="40"/>
              </w:rPr>
            </w:pPr>
          </w:p>
        </w:tc>
        <w:tc>
          <w:tcPr>
            <w:tcW w:w="1685" w:type="dxa"/>
          </w:tcPr>
          <w:p w14:paraId="7475258B" w14:textId="77777777" w:rsidR="00FD373A" w:rsidRPr="009F4BD1" w:rsidRDefault="00FD373A" w:rsidP="000D211D">
            <w:pPr>
              <w:jc w:val="center"/>
              <w:rPr>
                <w:sz w:val="40"/>
                <w:szCs w:val="40"/>
              </w:rPr>
            </w:pPr>
          </w:p>
        </w:tc>
        <w:tc>
          <w:tcPr>
            <w:tcW w:w="1817" w:type="dxa"/>
          </w:tcPr>
          <w:p w14:paraId="4D2E33F1" w14:textId="77777777" w:rsidR="00FD373A" w:rsidRPr="009F4BD1" w:rsidRDefault="00FD373A" w:rsidP="000D211D">
            <w:pPr>
              <w:jc w:val="center"/>
              <w:rPr>
                <w:sz w:val="40"/>
                <w:szCs w:val="40"/>
              </w:rPr>
            </w:pPr>
          </w:p>
        </w:tc>
        <w:tc>
          <w:tcPr>
            <w:tcW w:w="1916" w:type="dxa"/>
          </w:tcPr>
          <w:p w14:paraId="008B7481" w14:textId="77777777" w:rsidR="00FD373A" w:rsidRPr="009F4BD1" w:rsidRDefault="00FD373A" w:rsidP="000D211D">
            <w:pPr>
              <w:jc w:val="center"/>
              <w:rPr>
                <w:sz w:val="40"/>
                <w:szCs w:val="40"/>
              </w:rPr>
            </w:pPr>
          </w:p>
        </w:tc>
      </w:tr>
      <w:tr w:rsidR="00FD373A" w:rsidRPr="009F4BD1" w14:paraId="2F5D6799" w14:textId="77777777" w:rsidTr="00FD373A">
        <w:trPr>
          <w:jc w:val="center"/>
        </w:trPr>
        <w:tc>
          <w:tcPr>
            <w:tcW w:w="1278" w:type="dxa"/>
          </w:tcPr>
          <w:p w14:paraId="23F803D3" w14:textId="77777777" w:rsidR="00FD373A" w:rsidRPr="009F4BD1" w:rsidRDefault="00FD373A" w:rsidP="000D211D">
            <w:pPr>
              <w:jc w:val="center"/>
              <w:rPr>
                <w:sz w:val="40"/>
                <w:szCs w:val="40"/>
              </w:rPr>
            </w:pPr>
          </w:p>
        </w:tc>
        <w:tc>
          <w:tcPr>
            <w:tcW w:w="2880" w:type="dxa"/>
          </w:tcPr>
          <w:p w14:paraId="7CB78449" w14:textId="77777777" w:rsidR="00FD373A" w:rsidRPr="009F4BD1" w:rsidRDefault="00FD373A" w:rsidP="000D211D">
            <w:pPr>
              <w:jc w:val="center"/>
              <w:rPr>
                <w:sz w:val="40"/>
                <w:szCs w:val="40"/>
              </w:rPr>
            </w:pPr>
          </w:p>
        </w:tc>
        <w:tc>
          <w:tcPr>
            <w:tcW w:w="1685" w:type="dxa"/>
          </w:tcPr>
          <w:p w14:paraId="275AD2C7" w14:textId="77777777" w:rsidR="00FD373A" w:rsidRPr="009F4BD1" w:rsidRDefault="00FD373A" w:rsidP="000D211D">
            <w:pPr>
              <w:jc w:val="center"/>
              <w:rPr>
                <w:sz w:val="40"/>
                <w:szCs w:val="40"/>
              </w:rPr>
            </w:pPr>
          </w:p>
        </w:tc>
        <w:tc>
          <w:tcPr>
            <w:tcW w:w="1817" w:type="dxa"/>
          </w:tcPr>
          <w:p w14:paraId="6254EDE3" w14:textId="77777777" w:rsidR="00FD373A" w:rsidRPr="009F4BD1" w:rsidRDefault="00FD373A" w:rsidP="000D211D">
            <w:pPr>
              <w:jc w:val="center"/>
              <w:rPr>
                <w:sz w:val="40"/>
                <w:szCs w:val="40"/>
              </w:rPr>
            </w:pPr>
          </w:p>
        </w:tc>
        <w:tc>
          <w:tcPr>
            <w:tcW w:w="1916" w:type="dxa"/>
          </w:tcPr>
          <w:p w14:paraId="6F37163F" w14:textId="77777777" w:rsidR="00FD373A" w:rsidRPr="009F4BD1" w:rsidRDefault="00FD373A" w:rsidP="000D211D">
            <w:pPr>
              <w:jc w:val="center"/>
              <w:rPr>
                <w:sz w:val="40"/>
                <w:szCs w:val="40"/>
              </w:rPr>
            </w:pPr>
          </w:p>
        </w:tc>
      </w:tr>
      <w:tr w:rsidR="00FD373A" w:rsidRPr="009F4BD1" w14:paraId="7573C4F3" w14:textId="77777777" w:rsidTr="00FD373A">
        <w:trPr>
          <w:jc w:val="center"/>
        </w:trPr>
        <w:tc>
          <w:tcPr>
            <w:tcW w:w="1278" w:type="dxa"/>
          </w:tcPr>
          <w:p w14:paraId="2D5C2409" w14:textId="77777777" w:rsidR="00FD373A" w:rsidRPr="009F4BD1" w:rsidRDefault="00FD373A" w:rsidP="000D211D">
            <w:pPr>
              <w:jc w:val="center"/>
              <w:rPr>
                <w:sz w:val="40"/>
                <w:szCs w:val="40"/>
              </w:rPr>
            </w:pPr>
          </w:p>
        </w:tc>
        <w:tc>
          <w:tcPr>
            <w:tcW w:w="2880" w:type="dxa"/>
          </w:tcPr>
          <w:p w14:paraId="42DF43BD" w14:textId="77777777" w:rsidR="00FD373A" w:rsidRPr="009F4BD1" w:rsidRDefault="00FD373A" w:rsidP="000D211D">
            <w:pPr>
              <w:jc w:val="center"/>
              <w:rPr>
                <w:sz w:val="40"/>
                <w:szCs w:val="40"/>
              </w:rPr>
            </w:pPr>
          </w:p>
        </w:tc>
        <w:tc>
          <w:tcPr>
            <w:tcW w:w="1685" w:type="dxa"/>
          </w:tcPr>
          <w:p w14:paraId="0A3674AB" w14:textId="77777777" w:rsidR="00FD373A" w:rsidRPr="009F4BD1" w:rsidRDefault="00FD373A" w:rsidP="000D211D">
            <w:pPr>
              <w:jc w:val="center"/>
              <w:rPr>
                <w:sz w:val="40"/>
                <w:szCs w:val="40"/>
              </w:rPr>
            </w:pPr>
          </w:p>
        </w:tc>
        <w:tc>
          <w:tcPr>
            <w:tcW w:w="1817" w:type="dxa"/>
          </w:tcPr>
          <w:p w14:paraId="662670C7" w14:textId="77777777" w:rsidR="00FD373A" w:rsidRPr="009F4BD1" w:rsidRDefault="00FD373A" w:rsidP="000D211D">
            <w:pPr>
              <w:jc w:val="center"/>
              <w:rPr>
                <w:sz w:val="40"/>
                <w:szCs w:val="40"/>
              </w:rPr>
            </w:pPr>
          </w:p>
        </w:tc>
        <w:tc>
          <w:tcPr>
            <w:tcW w:w="1916" w:type="dxa"/>
          </w:tcPr>
          <w:p w14:paraId="6BC16605" w14:textId="77777777" w:rsidR="00FD373A" w:rsidRPr="009F4BD1" w:rsidRDefault="00FD373A" w:rsidP="000D211D">
            <w:pPr>
              <w:jc w:val="center"/>
              <w:rPr>
                <w:sz w:val="40"/>
                <w:szCs w:val="40"/>
              </w:rPr>
            </w:pPr>
          </w:p>
        </w:tc>
      </w:tr>
      <w:tr w:rsidR="00FD373A" w:rsidRPr="009F4BD1" w14:paraId="2E0FD12C" w14:textId="77777777" w:rsidTr="00FD373A">
        <w:trPr>
          <w:jc w:val="center"/>
        </w:trPr>
        <w:tc>
          <w:tcPr>
            <w:tcW w:w="1278" w:type="dxa"/>
          </w:tcPr>
          <w:p w14:paraId="75579749" w14:textId="77777777" w:rsidR="00FD373A" w:rsidRPr="009F4BD1" w:rsidRDefault="00FD373A" w:rsidP="000D211D">
            <w:pPr>
              <w:jc w:val="center"/>
              <w:rPr>
                <w:sz w:val="40"/>
                <w:szCs w:val="40"/>
              </w:rPr>
            </w:pPr>
          </w:p>
        </w:tc>
        <w:tc>
          <w:tcPr>
            <w:tcW w:w="2880" w:type="dxa"/>
          </w:tcPr>
          <w:p w14:paraId="3C53B2D9" w14:textId="77777777" w:rsidR="00FD373A" w:rsidRPr="009F4BD1" w:rsidRDefault="00FD373A" w:rsidP="000D211D">
            <w:pPr>
              <w:jc w:val="center"/>
              <w:rPr>
                <w:sz w:val="40"/>
                <w:szCs w:val="40"/>
              </w:rPr>
            </w:pPr>
          </w:p>
        </w:tc>
        <w:tc>
          <w:tcPr>
            <w:tcW w:w="1685" w:type="dxa"/>
          </w:tcPr>
          <w:p w14:paraId="7200F4E3" w14:textId="77777777" w:rsidR="00FD373A" w:rsidRPr="009F4BD1" w:rsidRDefault="00FD373A" w:rsidP="000D211D">
            <w:pPr>
              <w:jc w:val="center"/>
              <w:rPr>
                <w:sz w:val="40"/>
                <w:szCs w:val="40"/>
              </w:rPr>
            </w:pPr>
          </w:p>
        </w:tc>
        <w:tc>
          <w:tcPr>
            <w:tcW w:w="1817" w:type="dxa"/>
          </w:tcPr>
          <w:p w14:paraId="29BFA24D" w14:textId="77777777" w:rsidR="00FD373A" w:rsidRPr="009F4BD1" w:rsidRDefault="00FD373A" w:rsidP="000D211D">
            <w:pPr>
              <w:jc w:val="center"/>
              <w:rPr>
                <w:sz w:val="40"/>
                <w:szCs w:val="40"/>
              </w:rPr>
            </w:pPr>
          </w:p>
        </w:tc>
        <w:tc>
          <w:tcPr>
            <w:tcW w:w="1916" w:type="dxa"/>
          </w:tcPr>
          <w:p w14:paraId="37C224F0" w14:textId="77777777" w:rsidR="00FD373A" w:rsidRPr="009F4BD1" w:rsidRDefault="00FD373A" w:rsidP="000D211D">
            <w:pPr>
              <w:jc w:val="center"/>
              <w:rPr>
                <w:sz w:val="40"/>
                <w:szCs w:val="40"/>
              </w:rPr>
            </w:pPr>
          </w:p>
        </w:tc>
      </w:tr>
      <w:tr w:rsidR="00FD373A" w:rsidRPr="009F4BD1" w14:paraId="3D9E2D00" w14:textId="77777777" w:rsidTr="00FD373A">
        <w:trPr>
          <w:jc w:val="center"/>
        </w:trPr>
        <w:tc>
          <w:tcPr>
            <w:tcW w:w="1278" w:type="dxa"/>
          </w:tcPr>
          <w:p w14:paraId="2FD8517D" w14:textId="77777777" w:rsidR="00FD373A" w:rsidRPr="009F4BD1" w:rsidRDefault="00FD373A" w:rsidP="000D211D">
            <w:pPr>
              <w:jc w:val="center"/>
              <w:rPr>
                <w:sz w:val="40"/>
                <w:szCs w:val="40"/>
              </w:rPr>
            </w:pPr>
          </w:p>
        </w:tc>
        <w:tc>
          <w:tcPr>
            <w:tcW w:w="2880" w:type="dxa"/>
          </w:tcPr>
          <w:p w14:paraId="18BAED59" w14:textId="77777777" w:rsidR="00FD373A" w:rsidRPr="009F4BD1" w:rsidRDefault="00FD373A" w:rsidP="000D211D">
            <w:pPr>
              <w:jc w:val="center"/>
              <w:rPr>
                <w:sz w:val="40"/>
                <w:szCs w:val="40"/>
              </w:rPr>
            </w:pPr>
          </w:p>
        </w:tc>
        <w:tc>
          <w:tcPr>
            <w:tcW w:w="1685" w:type="dxa"/>
          </w:tcPr>
          <w:p w14:paraId="56302701" w14:textId="77777777" w:rsidR="00FD373A" w:rsidRPr="009F4BD1" w:rsidRDefault="00FD373A" w:rsidP="000D211D">
            <w:pPr>
              <w:jc w:val="center"/>
              <w:rPr>
                <w:sz w:val="40"/>
                <w:szCs w:val="40"/>
              </w:rPr>
            </w:pPr>
          </w:p>
        </w:tc>
        <w:tc>
          <w:tcPr>
            <w:tcW w:w="1817" w:type="dxa"/>
          </w:tcPr>
          <w:p w14:paraId="105529A2" w14:textId="77777777" w:rsidR="00FD373A" w:rsidRPr="009F4BD1" w:rsidRDefault="00FD373A" w:rsidP="000D211D">
            <w:pPr>
              <w:jc w:val="center"/>
              <w:rPr>
                <w:sz w:val="40"/>
                <w:szCs w:val="40"/>
              </w:rPr>
            </w:pPr>
          </w:p>
        </w:tc>
        <w:tc>
          <w:tcPr>
            <w:tcW w:w="1916" w:type="dxa"/>
          </w:tcPr>
          <w:p w14:paraId="2E2ADE48" w14:textId="77777777" w:rsidR="00FD373A" w:rsidRPr="009F4BD1" w:rsidRDefault="00FD373A" w:rsidP="000D211D">
            <w:pPr>
              <w:jc w:val="center"/>
              <w:rPr>
                <w:sz w:val="40"/>
                <w:szCs w:val="40"/>
              </w:rPr>
            </w:pPr>
          </w:p>
        </w:tc>
      </w:tr>
      <w:tr w:rsidR="00FD373A" w:rsidRPr="009F4BD1" w14:paraId="681C96C7" w14:textId="77777777" w:rsidTr="00FD373A">
        <w:trPr>
          <w:jc w:val="center"/>
        </w:trPr>
        <w:tc>
          <w:tcPr>
            <w:tcW w:w="1278" w:type="dxa"/>
          </w:tcPr>
          <w:p w14:paraId="78311F5B" w14:textId="77777777" w:rsidR="00FD373A" w:rsidRPr="009F4BD1" w:rsidRDefault="00FD373A" w:rsidP="000D211D">
            <w:pPr>
              <w:jc w:val="center"/>
              <w:rPr>
                <w:sz w:val="40"/>
                <w:szCs w:val="40"/>
              </w:rPr>
            </w:pPr>
          </w:p>
        </w:tc>
        <w:tc>
          <w:tcPr>
            <w:tcW w:w="2880" w:type="dxa"/>
          </w:tcPr>
          <w:p w14:paraId="0F8CD568" w14:textId="77777777" w:rsidR="00FD373A" w:rsidRPr="009F4BD1" w:rsidRDefault="00FD373A" w:rsidP="000D211D">
            <w:pPr>
              <w:jc w:val="center"/>
              <w:rPr>
                <w:sz w:val="40"/>
                <w:szCs w:val="40"/>
              </w:rPr>
            </w:pPr>
          </w:p>
        </w:tc>
        <w:tc>
          <w:tcPr>
            <w:tcW w:w="1685" w:type="dxa"/>
          </w:tcPr>
          <w:p w14:paraId="28E3A743" w14:textId="77777777" w:rsidR="00FD373A" w:rsidRPr="009F4BD1" w:rsidRDefault="00FD373A" w:rsidP="000D211D">
            <w:pPr>
              <w:jc w:val="center"/>
              <w:rPr>
                <w:sz w:val="40"/>
                <w:szCs w:val="40"/>
              </w:rPr>
            </w:pPr>
          </w:p>
        </w:tc>
        <w:tc>
          <w:tcPr>
            <w:tcW w:w="1817" w:type="dxa"/>
          </w:tcPr>
          <w:p w14:paraId="40947CD2" w14:textId="77777777" w:rsidR="00FD373A" w:rsidRPr="009F4BD1" w:rsidRDefault="00FD373A" w:rsidP="000D211D">
            <w:pPr>
              <w:jc w:val="center"/>
              <w:rPr>
                <w:sz w:val="40"/>
                <w:szCs w:val="40"/>
              </w:rPr>
            </w:pPr>
          </w:p>
        </w:tc>
        <w:tc>
          <w:tcPr>
            <w:tcW w:w="1916" w:type="dxa"/>
          </w:tcPr>
          <w:p w14:paraId="1B856912" w14:textId="77777777" w:rsidR="00FD373A" w:rsidRPr="009F4BD1" w:rsidRDefault="00FD373A" w:rsidP="000D211D">
            <w:pPr>
              <w:jc w:val="center"/>
              <w:rPr>
                <w:sz w:val="40"/>
                <w:szCs w:val="40"/>
              </w:rPr>
            </w:pPr>
          </w:p>
        </w:tc>
      </w:tr>
      <w:tr w:rsidR="00FD373A" w:rsidRPr="009F4BD1" w14:paraId="6C5DB3F5" w14:textId="77777777" w:rsidTr="00FD373A">
        <w:trPr>
          <w:jc w:val="center"/>
        </w:trPr>
        <w:tc>
          <w:tcPr>
            <w:tcW w:w="1278" w:type="dxa"/>
          </w:tcPr>
          <w:p w14:paraId="2BD135D3" w14:textId="77777777" w:rsidR="00FD373A" w:rsidRPr="009F4BD1" w:rsidRDefault="00FD373A" w:rsidP="000D211D">
            <w:pPr>
              <w:jc w:val="center"/>
              <w:rPr>
                <w:sz w:val="40"/>
                <w:szCs w:val="40"/>
              </w:rPr>
            </w:pPr>
          </w:p>
        </w:tc>
        <w:tc>
          <w:tcPr>
            <w:tcW w:w="2880" w:type="dxa"/>
          </w:tcPr>
          <w:p w14:paraId="140A97DA" w14:textId="77777777" w:rsidR="00FD373A" w:rsidRPr="009F4BD1" w:rsidRDefault="00FD373A" w:rsidP="000D211D">
            <w:pPr>
              <w:jc w:val="center"/>
              <w:rPr>
                <w:sz w:val="40"/>
                <w:szCs w:val="40"/>
              </w:rPr>
            </w:pPr>
          </w:p>
        </w:tc>
        <w:tc>
          <w:tcPr>
            <w:tcW w:w="1685" w:type="dxa"/>
          </w:tcPr>
          <w:p w14:paraId="75704282" w14:textId="77777777" w:rsidR="00FD373A" w:rsidRPr="009F4BD1" w:rsidRDefault="00FD373A" w:rsidP="000D211D">
            <w:pPr>
              <w:jc w:val="center"/>
              <w:rPr>
                <w:sz w:val="40"/>
                <w:szCs w:val="40"/>
              </w:rPr>
            </w:pPr>
          </w:p>
        </w:tc>
        <w:tc>
          <w:tcPr>
            <w:tcW w:w="1817" w:type="dxa"/>
          </w:tcPr>
          <w:p w14:paraId="6EB47DE5" w14:textId="77777777" w:rsidR="00FD373A" w:rsidRPr="009F4BD1" w:rsidRDefault="00FD373A" w:rsidP="000D211D">
            <w:pPr>
              <w:jc w:val="center"/>
              <w:rPr>
                <w:sz w:val="40"/>
                <w:szCs w:val="40"/>
              </w:rPr>
            </w:pPr>
          </w:p>
        </w:tc>
        <w:tc>
          <w:tcPr>
            <w:tcW w:w="1916" w:type="dxa"/>
          </w:tcPr>
          <w:p w14:paraId="1D4EA005" w14:textId="77777777" w:rsidR="00FD373A" w:rsidRPr="009F4BD1" w:rsidRDefault="00FD373A" w:rsidP="000D211D">
            <w:pPr>
              <w:jc w:val="center"/>
              <w:rPr>
                <w:sz w:val="40"/>
                <w:szCs w:val="40"/>
              </w:rPr>
            </w:pPr>
          </w:p>
        </w:tc>
      </w:tr>
      <w:tr w:rsidR="00FD373A" w:rsidRPr="009F4BD1" w14:paraId="3F334CA7" w14:textId="77777777" w:rsidTr="00FD373A">
        <w:trPr>
          <w:jc w:val="center"/>
        </w:trPr>
        <w:tc>
          <w:tcPr>
            <w:tcW w:w="1278" w:type="dxa"/>
          </w:tcPr>
          <w:p w14:paraId="61CDBD88" w14:textId="77777777" w:rsidR="00FD373A" w:rsidRPr="009F4BD1" w:rsidRDefault="00FD373A" w:rsidP="000D211D">
            <w:pPr>
              <w:jc w:val="center"/>
              <w:rPr>
                <w:sz w:val="40"/>
                <w:szCs w:val="40"/>
              </w:rPr>
            </w:pPr>
          </w:p>
        </w:tc>
        <w:tc>
          <w:tcPr>
            <w:tcW w:w="2880" w:type="dxa"/>
          </w:tcPr>
          <w:p w14:paraId="2CECEA3E" w14:textId="77777777" w:rsidR="00FD373A" w:rsidRPr="009F4BD1" w:rsidRDefault="00FD373A" w:rsidP="000D211D">
            <w:pPr>
              <w:jc w:val="center"/>
              <w:rPr>
                <w:sz w:val="40"/>
                <w:szCs w:val="40"/>
              </w:rPr>
            </w:pPr>
          </w:p>
        </w:tc>
        <w:tc>
          <w:tcPr>
            <w:tcW w:w="1685" w:type="dxa"/>
          </w:tcPr>
          <w:p w14:paraId="17E30C37" w14:textId="77777777" w:rsidR="00FD373A" w:rsidRPr="009F4BD1" w:rsidRDefault="00FD373A" w:rsidP="000D211D">
            <w:pPr>
              <w:jc w:val="center"/>
              <w:rPr>
                <w:sz w:val="40"/>
                <w:szCs w:val="40"/>
              </w:rPr>
            </w:pPr>
          </w:p>
        </w:tc>
        <w:tc>
          <w:tcPr>
            <w:tcW w:w="1817" w:type="dxa"/>
          </w:tcPr>
          <w:p w14:paraId="7C585C97" w14:textId="77777777" w:rsidR="00FD373A" w:rsidRPr="009F4BD1" w:rsidRDefault="00FD373A" w:rsidP="000D211D">
            <w:pPr>
              <w:jc w:val="center"/>
              <w:rPr>
                <w:sz w:val="40"/>
                <w:szCs w:val="40"/>
              </w:rPr>
            </w:pPr>
          </w:p>
        </w:tc>
        <w:tc>
          <w:tcPr>
            <w:tcW w:w="1916" w:type="dxa"/>
          </w:tcPr>
          <w:p w14:paraId="64E4F90D" w14:textId="77777777" w:rsidR="00FD373A" w:rsidRPr="009F4BD1" w:rsidRDefault="00FD373A" w:rsidP="000D211D">
            <w:pPr>
              <w:jc w:val="center"/>
              <w:rPr>
                <w:sz w:val="40"/>
                <w:szCs w:val="40"/>
              </w:rPr>
            </w:pPr>
          </w:p>
        </w:tc>
      </w:tr>
    </w:tbl>
    <w:p w14:paraId="2E106FD8" w14:textId="77777777" w:rsidR="00FD373A" w:rsidRDefault="00FD373A" w:rsidP="00FD373A">
      <w:pPr>
        <w:tabs>
          <w:tab w:val="center" w:pos="4680"/>
        </w:tabs>
        <w:jc w:val="center"/>
        <w:rPr>
          <w:sz w:val="40"/>
          <w:szCs w:val="40"/>
        </w:rPr>
      </w:pPr>
      <w:r w:rsidRPr="009F4BD1">
        <w:rPr>
          <w:b/>
          <w:sz w:val="32"/>
          <w:szCs w:val="32"/>
        </w:rPr>
        <w:t>Total</w:t>
      </w:r>
      <w:r>
        <w:rPr>
          <w:b/>
          <w:sz w:val="32"/>
          <w:szCs w:val="32"/>
        </w:rPr>
        <w:t xml:space="preserve"> Hours Completed (per sheet): </w:t>
      </w:r>
      <w:r>
        <w:rPr>
          <w:sz w:val="40"/>
          <w:szCs w:val="40"/>
        </w:rPr>
        <w:t>_____________</w:t>
      </w:r>
    </w:p>
    <w:p w14:paraId="479F8EC1" w14:textId="77777777" w:rsidR="00FD373A" w:rsidRPr="009F4BD1" w:rsidRDefault="00FD373A" w:rsidP="00FD373A">
      <w:pPr>
        <w:tabs>
          <w:tab w:val="center" w:pos="4680"/>
        </w:tabs>
        <w:jc w:val="center"/>
        <w:rPr>
          <w:sz w:val="40"/>
          <w:szCs w:val="40"/>
        </w:rPr>
      </w:pPr>
      <w:proofErr w:type="gramStart"/>
      <w:r w:rsidRPr="00242B5F">
        <w:rPr>
          <w:b/>
          <w:sz w:val="32"/>
          <w:szCs w:val="32"/>
        </w:rPr>
        <w:t>Supervisor:</w:t>
      </w:r>
      <w:r>
        <w:rPr>
          <w:b/>
          <w:sz w:val="32"/>
          <w:szCs w:val="32"/>
        </w:rPr>
        <w:t>_</w:t>
      </w:r>
      <w:proofErr w:type="gramEnd"/>
      <w:r>
        <w:rPr>
          <w:b/>
          <w:sz w:val="32"/>
          <w:szCs w:val="32"/>
        </w:rPr>
        <w:t>__________________________________ Date:_________</w:t>
      </w:r>
      <w:r w:rsidRPr="009F4BD1">
        <w:rPr>
          <w:sz w:val="40"/>
          <w:szCs w:val="40"/>
        </w:rPr>
        <w:tab/>
      </w:r>
    </w:p>
    <w:p w14:paraId="4F34616C" w14:textId="77777777" w:rsidR="00FD373A" w:rsidRDefault="00FD373A" w:rsidP="00FD373A">
      <w:pPr>
        <w:jc w:val="center"/>
        <w:rPr>
          <w:b/>
          <w:sz w:val="32"/>
          <w:szCs w:val="32"/>
        </w:rPr>
      </w:pPr>
    </w:p>
    <w:p w14:paraId="278A47E0" w14:textId="77777777" w:rsidR="00FD373A" w:rsidRDefault="00FD373A" w:rsidP="00FD373A">
      <w:pPr>
        <w:jc w:val="center"/>
        <w:rPr>
          <w:b/>
          <w:sz w:val="32"/>
          <w:szCs w:val="32"/>
        </w:rPr>
      </w:pPr>
    </w:p>
    <w:p w14:paraId="7EF41578" w14:textId="77777777" w:rsidR="00FD373A" w:rsidRDefault="00FD373A" w:rsidP="00FD373A">
      <w:pPr>
        <w:jc w:val="center"/>
        <w:rPr>
          <w:b/>
          <w:sz w:val="32"/>
          <w:szCs w:val="32"/>
        </w:rPr>
      </w:pPr>
    </w:p>
    <w:p w14:paraId="74E8862A" w14:textId="77777777" w:rsidR="00FF0416" w:rsidRDefault="00780117" w:rsidP="00FD373A">
      <w:pPr>
        <w:jc w:val="center"/>
        <w:rPr>
          <w:b/>
          <w:sz w:val="32"/>
          <w:szCs w:val="32"/>
        </w:rPr>
      </w:pPr>
      <w:r>
        <w:rPr>
          <w:b/>
          <w:sz w:val="32"/>
          <w:szCs w:val="32"/>
        </w:rPr>
        <w:lastRenderedPageBreak/>
        <w:t>Page intentionally left blank</w:t>
      </w:r>
    </w:p>
    <w:p w14:paraId="176FF6EA" w14:textId="77777777" w:rsidR="00FF0416" w:rsidRDefault="00FF0416" w:rsidP="00FD373A">
      <w:pPr>
        <w:jc w:val="center"/>
        <w:rPr>
          <w:b/>
          <w:sz w:val="32"/>
          <w:szCs w:val="32"/>
        </w:rPr>
      </w:pPr>
    </w:p>
    <w:p w14:paraId="3D603A03" w14:textId="77777777" w:rsidR="00FF0416" w:rsidRDefault="00FF0416" w:rsidP="00FD373A">
      <w:pPr>
        <w:jc w:val="center"/>
        <w:rPr>
          <w:b/>
          <w:sz w:val="32"/>
          <w:szCs w:val="32"/>
        </w:rPr>
      </w:pPr>
    </w:p>
    <w:p w14:paraId="2F9E581D" w14:textId="77777777" w:rsidR="00FF0416" w:rsidRDefault="00FF0416" w:rsidP="00FD373A">
      <w:pPr>
        <w:jc w:val="center"/>
        <w:rPr>
          <w:b/>
          <w:sz w:val="32"/>
          <w:szCs w:val="32"/>
        </w:rPr>
      </w:pPr>
    </w:p>
    <w:p w14:paraId="68A70DE6" w14:textId="77777777" w:rsidR="00FF0416" w:rsidRDefault="00FF0416" w:rsidP="00FD373A">
      <w:pPr>
        <w:jc w:val="center"/>
        <w:rPr>
          <w:b/>
          <w:sz w:val="32"/>
          <w:szCs w:val="32"/>
        </w:rPr>
      </w:pPr>
    </w:p>
    <w:p w14:paraId="6BCD27B0" w14:textId="77777777" w:rsidR="00FF0416" w:rsidRDefault="00FF0416" w:rsidP="00FD373A">
      <w:pPr>
        <w:jc w:val="center"/>
        <w:rPr>
          <w:b/>
          <w:sz w:val="32"/>
          <w:szCs w:val="32"/>
        </w:rPr>
      </w:pPr>
    </w:p>
    <w:p w14:paraId="387883CC" w14:textId="77777777" w:rsidR="00FF0416" w:rsidRDefault="00FF0416" w:rsidP="00FD373A">
      <w:pPr>
        <w:jc w:val="center"/>
        <w:rPr>
          <w:b/>
          <w:sz w:val="32"/>
          <w:szCs w:val="32"/>
        </w:rPr>
      </w:pPr>
    </w:p>
    <w:p w14:paraId="02650281" w14:textId="77777777" w:rsidR="00FF0416" w:rsidRDefault="00FF0416" w:rsidP="00FD373A">
      <w:pPr>
        <w:jc w:val="center"/>
        <w:rPr>
          <w:b/>
          <w:sz w:val="32"/>
          <w:szCs w:val="32"/>
        </w:rPr>
      </w:pPr>
    </w:p>
    <w:p w14:paraId="781DB6B9" w14:textId="77777777" w:rsidR="00FF0416" w:rsidRDefault="00FF0416" w:rsidP="00FD373A">
      <w:pPr>
        <w:jc w:val="center"/>
        <w:rPr>
          <w:b/>
          <w:sz w:val="32"/>
          <w:szCs w:val="32"/>
        </w:rPr>
      </w:pPr>
    </w:p>
    <w:p w14:paraId="26F7C954" w14:textId="77777777" w:rsidR="00FF0416" w:rsidRDefault="00FF0416" w:rsidP="00FD373A">
      <w:pPr>
        <w:jc w:val="center"/>
        <w:rPr>
          <w:b/>
          <w:sz w:val="32"/>
          <w:szCs w:val="32"/>
        </w:rPr>
      </w:pPr>
    </w:p>
    <w:p w14:paraId="0AF35823" w14:textId="77777777" w:rsidR="00FF0416" w:rsidRDefault="00FF0416" w:rsidP="00FD373A">
      <w:pPr>
        <w:jc w:val="center"/>
        <w:rPr>
          <w:b/>
          <w:sz w:val="32"/>
          <w:szCs w:val="32"/>
        </w:rPr>
      </w:pPr>
    </w:p>
    <w:p w14:paraId="3488E82B" w14:textId="77777777" w:rsidR="00FF0416" w:rsidRDefault="00FF0416" w:rsidP="00FD373A">
      <w:pPr>
        <w:jc w:val="center"/>
        <w:rPr>
          <w:b/>
          <w:sz w:val="32"/>
          <w:szCs w:val="32"/>
        </w:rPr>
      </w:pPr>
    </w:p>
    <w:p w14:paraId="033F8EF8" w14:textId="77777777" w:rsidR="00FF0416" w:rsidRDefault="00FF0416" w:rsidP="00FD373A">
      <w:pPr>
        <w:jc w:val="center"/>
        <w:rPr>
          <w:b/>
          <w:sz w:val="32"/>
          <w:szCs w:val="32"/>
        </w:rPr>
      </w:pPr>
    </w:p>
    <w:p w14:paraId="385C6F4D" w14:textId="77777777" w:rsidR="00FF0416" w:rsidRDefault="00FF0416" w:rsidP="00FD373A">
      <w:pPr>
        <w:jc w:val="center"/>
        <w:rPr>
          <w:b/>
          <w:sz w:val="32"/>
          <w:szCs w:val="32"/>
        </w:rPr>
      </w:pPr>
    </w:p>
    <w:p w14:paraId="4D26A116" w14:textId="77777777" w:rsidR="00FF0416" w:rsidRDefault="00FF0416" w:rsidP="00FD373A">
      <w:pPr>
        <w:jc w:val="center"/>
        <w:rPr>
          <w:b/>
          <w:sz w:val="32"/>
          <w:szCs w:val="32"/>
        </w:rPr>
      </w:pPr>
    </w:p>
    <w:p w14:paraId="5DFE97BE" w14:textId="77777777" w:rsidR="00FF0416" w:rsidRDefault="00FF0416" w:rsidP="00FD373A">
      <w:pPr>
        <w:jc w:val="center"/>
        <w:rPr>
          <w:b/>
          <w:sz w:val="32"/>
          <w:szCs w:val="32"/>
        </w:rPr>
      </w:pPr>
    </w:p>
    <w:p w14:paraId="0B102A32" w14:textId="77777777" w:rsidR="00FF0416" w:rsidRDefault="00FF0416" w:rsidP="00FD373A">
      <w:pPr>
        <w:jc w:val="center"/>
        <w:rPr>
          <w:b/>
          <w:sz w:val="32"/>
          <w:szCs w:val="32"/>
        </w:rPr>
      </w:pPr>
    </w:p>
    <w:p w14:paraId="062F6F4C" w14:textId="77777777" w:rsidR="00FF0416" w:rsidRDefault="00FF0416" w:rsidP="00FD373A">
      <w:pPr>
        <w:jc w:val="center"/>
        <w:rPr>
          <w:b/>
          <w:sz w:val="32"/>
          <w:szCs w:val="32"/>
        </w:rPr>
      </w:pPr>
    </w:p>
    <w:p w14:paraId="64CD73C0" w14:textId="77777777" w:rsidR="00FF0416" w:rsidRDefault="00FF0416" w:rsidP="00FD373A">
      <w:pPr>
        <w:jc w:val="center"/>
        <w:rPr>
          <w:b/>
          <w:sz w:val="32"/>
          <w:szCs w:val="32"/>
        </w:rPr>
      </w:pPr>
    </w:p>
    <w:p w14:paraId="38DE6EFB" w14:textId="77777777" w:rsidR="00FF0416" w:rsidRDefault="00FF0416" w:rsidP="00FD373A">
      <w:pPr>
        <w:jc w:val="center"/>
        <w:rPr>
          <w:b/>
          <w:sz w:val="32"/>
          <w:szCs w:val="32"/>
        </w:rPr>
      </w:pPr>
    </w:p>
    <w:p w14:paraId="4854720B" w14:textId="77777777" w:rsidR="00FF0416" w:rsidRDefault="00FF0416" w:rsidP="00FD373A">
      <w:pPr>
        <w:jc w:val="center"/>
        <w:rPr>
          <w:b/>
          <w:sz w:val="32"/>
          <w:szCs w:val="32"/>
        </w:rPr>
      </w:pPr>
    </w:p>
    <w:p w14:paraId="6AA7E82F" w14:textId="77777777" w:rsidR="00FF0416" w:rsidRDefault="00FF0416" w:rsidP="00FD373A">
      <w:pPr>
        <w:jc w:val="center"/>
        <w:rPr>
          <w:b/>
          <w:sz w:val="32"/>
          <w:szCs w:val="32"/>
        </w:rPr>
      </w:pPr>
    </w:p>
    <w:p w14:paraId="46834B42" w14:textId="77777777" w:rsidR="00FF0416" w:rsidRDefault="00FF0416" w:rsidP="00FD373A">
      <w:pPr>
        <w:jc w:val="center"/>
        <w:rPr>
          <w:b/>
          <w:sz w:val="32"/>
          <w:szCs w:val="32"/>
        </w:rPr>
      </w:pPr>
    </w:p>
    <w:p w14:paraId="35EB0A4E" w14:textId="77777777" w:rsidR="00FF0416" w:rsidRDefault="00FF0416" w:rsidP="00FD373A">
      <w:pPr>
        <w:jc w:val="center"/>
        <w:rPr>
          <w:b/>
          <w:sz w:val="32"/>
          <w:szCs w:val="32"/>
        </w:rPr>
      </w:pPr>
    </w:p>
    <w:p w14:paraId="14F71852" w14:textId="77777777" w:rsidR="00FF0416" w:rsidRDefault="00FF0416" w:rsidP="00FD373A">
      <w:pPr>
        <w:jc w:val="center"/>
        <w:rPr>
          <w:b/>
          <w:sz w:val="32"/>
          <w:szCs w:val="32"/>
        </w:rPr>
      </w:pPr>
    </w:p>
    <w:p w14:paraId="666CCE4A" w14:textId="77777777" w:rsidR="00FF0416" w:rsidRDefault="00FF0416" w:rsidP="00FD373A">
      <w:pPr>
        <w:jc w:val="center"/>
        <w:rPr>
          <w:b/>
          <w:sz w:val="32"/>
          <w:szCs w:val="32"/>
        </w:rPr>
      </w:pPr>
    </w:p>
    <w:p w14:paraId="7732D82D" w14:textId="77777777" w:rsidR="00FF0416" w:rsidRDefault="00FF0416" w:rsidP="00FD373A">
      <w:pPr>
        <w:jc w:val="center"/>
        <w:rPr>
          <w:b/>
          <w:sz w:val="32"/>
          <w:szCs w:val="32"/>
        </w:rPr>
      </w:pPr>
    </w:p>
    <w:p w14:paraId="749C3ABE" w14:textId="77777777" w:rsidR="00FF0416" w:rsidRDefault="00FF0416" w:rsidP="00FD373A">
      <w:pPr>
        <w:jc w:val="center"/>
        <w:rPr>
          <w:b/>
          <w:sz w:val="32"/>
          <w:szCs w:val="32"/>
        </w:rPr>
      </w:pPr>
    </w:p>
    <w:p w14:paraId="288689BB" w14:textId="77777777" w:rsidR="00FF0416" w:rsidRDefault="00FF0416" w:rsidP="00FD373A">
      <w:pPr>
        <w:jc w:val="center"/>
        <w:rPr>
          <w:b/>
          <w:sz w:val="32"/>
          <w:szCs w:val="32"/>
        </w:rPr>
      </w:pPr>
    </w:p>
    <w:p w14:paraId="4C5E8467" w14:textId="77777777" w:rsidR="00FF0416" w:rsidRDefault="00FF0416" w:rsidP="00FD373A">
      <w:pPr>
        <w:jc w:val="center"/>
        <w:rPr>
          <w:b/>
          <w:sz w:val="32"/>
          <w:szCs w:val="32"/>
        </w:rPr>
      </w:pPr>
    </w:p>
    <w:p w14:paraId="610A4978" w14:textId="77777777" w:rsidR="00FF0416" w:rsidRDefault="00FF0416" w:rsidP="00FD373A">
      <w:pPr>
        <w:jc w:val="center"/>
        <w:rPr>
          <w:b/>
          <w:sz w:val="32"/>
          <w:szCs w:val="32"/>
        </w:rPr>
      </w:pPr>
    </w:p>
    <w:p w14:paraId="62B16991" w14:textId="77777777" w:rsidR="00FF0416" w:rsidRDefault="00FF0416" w:rsidP="00FD373A">
      <w:pPr>
        <w:jc w:val="center"/>
        <w:rPr>
          <w:b/>
          <w:sz w:val="32"/>
          <w:szCs w:val="32"/>
        </w:rPr>
      </w:pPr>
    </w:p>
    <w:p w14:paraId="4B2BCBDF" w14:textId="77777777" w:rsidR="00FF0416" w:rsidRDefault="00FF0416" w:rsidP="00FD373A">
      <w:pPr>
        <w:jc w:val="center"/>
        <w:rPr>
          <w:b/>
          <w:sz w:val="32"/>
          <w:szCs w:val="32"/>
        </w:rPr>
      </w:pPr>
    </w:p>
    <w:p w14:paraId="6A390EF0" w14:textId="77777777" w:rsidR="006D4ED6" w:rsidRDefault="006D4ED6" w:rsidP="00FD373A">
      <w:pPr>
        <w:jc w:val="center"/>
        <w:rPr>
          <w:b/>
          <w:sz w:val="32"/>
          <w:szCs w:val="32"/>
        </w:rPr>
      </w:pPr>
    </w:p>
    <w:p w14:paraId="29FF00BB" w14:textId="77777777" w:rsidR="00FD373A" w:rsidRPr="00E338A8" w:rsidRDefault="00FD373A" w:rsidP="00FD373A">
      <w:pPr>
        <w:jc w:val="center"/>
        <w:rPr>
          <w:b/>
          <w:sz w:val="32"/>
          <w:szCs w:val="32"/>
        </w:rPr>
      </w:pPr>
      <w:r w:rsidRPr="00E338A8">
        <w:rPr>
          <w:b/>
          <w:sz w:val="32"/>
          <w:szCs w:val="32"/>
        </w:rPr>
        <w:lastRenderedPageBreak/>
        <w:t>Applicant Observation Sheet</w:t>
      </w:r>
    </w:p>
    <w:p w14:paraId="36CBBCDB" w14:textId="77777777" w:rsidR="00FD373A" w:rsidRPr="00E338A8" w:rsidRDefault="00FD373A" w:rsidP="00FD373A">
      <w:pPr>
        <w:jc w:val="center"/>
        <w:rPr>
          <w:sz w:val="28"/>
          <w:szCs w:val="28"/>
        </w:rPr>
      </w:pPr>
      <w:r w:rsidRPr="00E338A8">
        <w:rPr>
          <w:sz w:val="28"/>
          <w:szCs w:val="28"/>
        </w:rPr>
        <w:t xml:space="preserve">To be completed in INK (blue or black). </w:t>
      </w:r>
    </w:p>
    <w:p w14:paraId="4118FCDE" w14:textId="77777777" w:rsidR="00FD373A" w:rsidRPr="00E338A8" w:rsidRDefault="00FD373A" w:rsidP="00FD373A">
      <w:pPr>
        <w:jc w:val="center"/>
        <w:rPr>
          <w:b/>
          <w:sz w:val="28"/>
          <w:szCs w:val="28"/>
        </w:rPr>
      </w:pPr>
      <w:r w:rsidRPr="00E338A8">
        <w:rPr>
          <w:b/>
          <w:sz w:val="28"/>
          <w:szCs w:val="28"/>
        </w:rPr>
        <w:t>Applicant Name: _____________________________________________</w:t>
      </w:r>
    </w:p>
    <w:tbl>
      <w:tblPr>
        <w:tblStyle w:val="TableGrid1"/>
        <w:tblW w:w="0" w:type="auto"/>
        <w:jc w:val="center"/>
        <w:tblLook w:val="04A0" w:firstRow="1" w:lastRow="0" w:firstColumn="1" w:lastColumn="0" w:noHBand="0" w:noVBand="1"/>
      </w:tblPr>
      <w:tblGrid>
        <w:gridCol w:w="1278"/>
        <w:gridCol w:w="2880"/>
        <w:gridCol w:w="1685"/>
        <w:gridCol w:w="1817"/>
        <w:gridCol w:w="1916"/>
      </w:tblGrid>
      <w:tr w:rsidR="00FD373A" w:rsidRPr="00E338A8" w14:paraId="3FC77CE3" w14:textId="77777777" w:rsidTr="00FD373A">
        <w:trPr>
          <w:jc w:val="center"/>
        </w:trPr>
        <w:tc>
          <w:tcPr>
            <w:tcW w:w="1278" w:type="dxa"/>
            <w:shd w:val="clear" w:color="auto" w:fill="D9D9D9" w:themeFill="background1" w:themeFillShade="D9"/>
          </w:tcPr>
          <w:p w14:paraId="76A9AC48" w14:textId="77777777" w:rsidR="00FD373A" w:rsidRPr="00E338A8" w:rsidRDefault="00FD373A" w:rsidP="00FD373A">
            <w:pPr>
              <w:jc w:val="center"/>
              <w:rPr>
                <w:sz w:val="28"/>
                <w:szCs w:val="28"/>
              </w:rPr>
            </w:pPr>
            <w:r w:rsidRPr="00E338A8">
              <w:rPr>
                <w:sz w:val="28"/>
                <w:szCs w:val="28"/>
              </w:rPr>
              <w:t>Date:</w:t>
            </w:r>
          </w:p>
        </w:tc>
        <w:tc>
          <w:tcPr>
            <w:tcW w:w="2880" w:type="dxa"/>
            <w:shd w:val="clear" w:color="auto" w:fill="D9D9D9" w:themeFill="background1" w:themeFillShade="D9"/>
          </w:tcPr>
          <w:p w14:paraId="66434BFA" w14:textId="77777777" w:rsidR="00FD373A" w:rsidRPr="00E338A8" w:rsidRDefault="00FD373A" w:rsidP="00FD373A">
            <w:pPr>
              <w:jc w:val="center"/>
              <w:rPr>
                <w:sz w:val="28"/>
                <w:szCs w:val="28"/>
              </w:rPr>
            </w:pPr>
            <w:r w:rsidRPr="00E338A8">
              <w:rPr>
                <w:sz w:val="28"/>
                <w:szCs w:val="28"/>
              </w:rPr>
              <w:t>Observation:</w:t>
            </w:r>
          </w:p>
        </w:tc>
        <w:tc>
          <w:tcPr>
            <w:tcW w:w="1685" w:type="dxa"/>
            <w:shd w:val="clear" w:color="auto" w:fill="D9D9D9" w:themeFill="background1" w:themeFillShade="D9"/>
          </w:tcPr>
          <w:p w14:paraId="3EC69F8B" w14:textId="77777777" w:rsidR="00FD373A" w:rsidRPr="00E338A8" w:rsidRDefault="00FD373A" w:rsidP="00FD373A">
            <w:pPr>
              <w:jc w:val="center"/>
              <w:rPr>
                <w:sz w:val="28"/>
                <w:szCs w:val="28"/>
              </w:rPr>
            </w:pPr>
            <w:r w:rsidRPr="00E338A8">
              <w:rPr>
                <w:sz w:val="28"/>
                <w:szCs w:val="28"/>
              </w:rPr>
              <w:t>Hours:</w:t>
            </w:r>
          </w:p>
        </w:tc>
        <w:tc>
          <w:tcPr>
            <w:tcW w:w="1817" w:type="dxa"/>
            <w:shd w:val="clear" w:color="auto" w:fill="D9D9D9" w:themeFill="background1" w:themeFillShade="D9"/>
          </w:tcPr>
          <w:p w14:paraId="64E37CA6" w14:textId="77777777" w:rsidR="00FD373A" w:rsidRPr="00E338A8" w:rsidRDefault="00FD373A" w:rsidP="00FD373A">
            <w:pPr>
              <w:jc w:val="center"/>
              <w:rPr>
                <w:sz w:val="28"/>
                <w:szCs w:val="28"/>
              </w:rPr>
            </w:pPr>
            <w:r w:rsidRPr="00E338A8">
              <w:rPr>
                <w:sz w:val="28"/>
                <w:szCs w:val="28"/>
              </w:rPr>
              <w:t>Clinic/Shelter:</w:t>
            </w:r>
          </w:p>
        </w:tc>
        <w:tc>
          <w:tcPr>
            <w:tcW w:w="1916" w:type="dxa"/>
            <w:shd w:val="clear" w:color="auto" w:fill="D9D9D9" w:themeFill="background1" w:themeFillShade="D9"/>
          </w:tcPr>
          <w:p w14:paraId="0631CE64" w14:textId="77777777" w:rsidR="00FD373A" w:rsidRPr="00E338A8" w:rsidRDefault="00FD373A" w:rsidP="00FD373A">
            <w:pPr>
              <w:jc w:val="center"/>
              <w:rPr>
                <w:sz w:val="28"/>
                <w:szCs w:val="28"/>
              </w:rPr>
            </w:pPr>
            <w:r w:rsidRPr="00E338A8">
              <w:rPr>
                <w:sz w:val="28"/>
                <w:szCs w:val="28"/>
              </w:rPr>
              <w:t>Supervisor:</w:t>
            </w:r>
          </w:p>
        </w:tc>
      </w:tr>
      <w:tr w:rsidR="00FD373A" w:rsidRPr="00E338A8" w14:paraId="786726FB" w14:textId="77777777" w:rsidTr="00FD373A">
        <w:trPr>
          <w:jc w:val="center"/>
        </w:trPr>
        <w:tc>
          <w:tcPr>
            <w:tcW w:w="1278" w:type="dxa"/>
          </w:tcPr>
          <w:p w14:paraId="630EF0E5" w14:textId="77777777" w:rsidR="00FD373A" w:rsidRPr="00E338A8" w:rsidRDefault="00FD373A" w:rsidP="00FD373A">
            <w:pPr>
              <w:jc w:val="center"/>
              <w:rPr>
                <w:sz w:val="40"/>
                <w:szCs w:val="40"/>
              </w:rPr>
            </w:pPr>
          </w:p>
        </w:tc>
        <w:tc>
          <w:tcPr>
            <w:tcW w:w="2880" w:type="dxa"/>
          </w:tcPr>
          <w:p w14:paraId="4F3C78A0" w14:textId="77777777" w:rsidR="00FD373A" w:rsidRPr="00E338A8" w:rsidRDefault="00FD373A" w:rsidP="00FD373A">
            <w:pPr>
              <w:jc w:val="center"/>
              <w:rPr>
                <w:sz w:val="40"/>
                <w:szCs w:val="40"/>
              </w:rPr>
            </w:pPr>
          </w:p>
        </w:tc>
        <w:tc>
          <w:tcPr>
            <w:tcW w:w="1685" w:type="dxa"/>
          </w:tcPr>
          <w:p w14:paraId="5DEC807E" w14:textId="77777777" w:rsidR="00FD373A" w:rsidRPr="00E338A8" w:rsidRDefault="00FD373A" w:rsidP="00FD373A">
            <w:pPr>
              <w:jc w:val="center"/>
              <w:rPr>
                <w:sz w:val="40"/>
                <w:szCs w:val="40"/>
              </w:rPr>
            </w:pPr>
          </w:p>
        </w:tc>
        <w:tc>
          <w:tcPr>
            <w:tcW w:w="1817" w:type="dxa"/>
          </w:tcPr>
          <w:p w14:paraId="550A50F7" w14:textId="77777777" w:rsidR="00FD373A" w:rsidRPr="00E338A8" w:rsidRDefault="00FD373A" w:rsidP="00FD373A">
            <w:pPr>
              <w:jc w:val="center"/>
              <w:rPr>
                <w:sz w:val="40"/>
                <w:szCs w:val="40"/>
              </w:rPr>
            </w:pPr>
          </w:p>
        </w:tc>
        <w:tc>
          <w:tcPr>
            <w:tcW w:w="1916" w:type="dxa"/>
          </w:tcPr>
          <w:p w14:paraId="07D102DA" w14:textId="77777777" w:rsidR="00FD373A" w:rsidRPr="00E338A8" w:rsidRDefault="00FD373A" w:rsidP="00FD373A">
            <w:pPr>
              <w:jc w:val="center"/>
              <w:rPr>
                <w:sz w:val="40"/>
                <w:szCs w:val="40"/>
              </w:rPr>
            </w:pPr>
          </w:p>
        </w:tc>
      </w:tr>
      <w:tr w:rsidR="00FD373A" w:rsidRPr="00E338A8" w14:paraId="6E6865E9" w14:textId="77777777" w:rsidTr="00FD373A">
        <w:trPr>
          <w:jc w:val="center"/>
        </w:trPr>
        <w:tc>
          <w:tcPr>
            <w:tcW w:w="1278" w:type="dxa"/>
          </w:tcPr>
          <w:p w14:paraId="284F5775" w14:textId="77777777" w:rsidR="00FD373A" w:rsidRPr="00E338A8" w:rsidRDefault="00FD373A" w:rsidP="00FD373A">
            <w:pPr>
              <w:jc w:val="center"/>
              <w:rPr>
                <w:sz w:val="40"/>
                <w:szCs w:val="40"/>
              </w:rPr>
            </w:pPr>
          </w:p>
        </w:tc>
        <w:tc>
          <w:tcPr>
            <w:tcW w:w="2880" w:type="dxa"/>
          </w:tcPr>
          <w:p w14:paraId="06DAE91E" w14:textId="77777777" w:rsidR="00FD373A" w:rsidRPr="00E338A8" w:rsidRDefault="00FD373A" w:rsidP="00FD373A">
            <w:pPr>
              <w:jc w:val="center"/>
              <w:rPr>
                <w:sz w:val="40"/>
                <w:szCs w:val="40"/>
              </w:rPr>
            </w:pPr>
          </w:p>
        </w:tc>
        <w:tc>
          <w:tcPr>
            <w:tcW w:w="1685" w:type="dxa"/>
          </w:tcPr>
          <w:p w14:paraId="172DCD90" w14:textId="77777777" w:rsidR="00FD373A" w:rsidRPr="00E338A8" w:rsidRDefault="00FD373A" w:rsidP="00FD373A">
            <w:pPr>
              <w:jc w:val="center"/>
              <w:rPr>
                <w:sz w:val="40"/>
                <w:szCs w:val="40"/>
              </w:rPr>
            </w:pPr>
          </w:p>
        </w:tc>
        <w:tc>
          <w:tcPr>
            <w:tcW w:w="1817" w:type="dxa"/>
          </w:tcPr>
          <w:p w14:paraId="5333C07D" w14:textId="77777777" w:rsidR="00FD373A" w:rsidRPr="00E338A8" w:rsidRDefault="00FD373A" w:rsidP="00FD373A">
            <w:pPr>
              <w:jc w:val="center"/>
              <w:rPr>
                <w:sz w:val="40"/>
                <w:szCs w:val="40"/>
              </w:rPr>
            </w:pPr>
          </w:p>
        </w:tc>
        <w:tc>
          <w:tcPr>
            <w:tcW w:w="1916" w:type="dxa"/>
          </w:tcPr>
          <w:p w14:paraId="036C5793" w14:textId="77777777" w:rsidR="00FD373A" w:rsidRPr="00E338A8" w:rsidRDefault="00FD373A" w:rsidP="00FD373A">
            <w:pPr>
              <w:jc w:val="center"/>
              <w:rPr>
                <w:sz w:val="40"/>
                <w:szCs w:val="40"/>
              </w:rPr>
            </w:pPr>
          </w:p>
        </w:tc>
      </w:tr>
      <w:tr w:rsidR="00FD373A" w:rsidRPr="00E338A8" w14:paraId="0707DC47" w14:textId="77777777" w:rsidTr="00FD373A">
        <w:trPr>
          <w:jc w:val="center"/>
        </w:trPr>
        <w:tc>
          <w:tcPr>
            <w:tcW w:w="1278" w:type="dxa"/>
          </w:tcPr>
          <w:p w14:paraId="361A8EBC" w14:textId="77777777" w:rsidR="00FD373A" w:rsidRPr="00E338A8" w:rsidRDefault="00FD373A" w:rsidP="00FD373A">
            <w:pPr>
              <w:jc w:val="center"/>
              <w:rPr>
                <w:sz w:val="40"/>
                <w:szCs w:val="40"/>
              </w:rPr>
            </w:pPr>
          </w:p>
        </w:tc>
        <w:tc>
          <w:tcPr>
            <w:tcW w:w="2880" w:type="dxa"/>
          </w:tcPr>
          <w:p w14:paraId="33E29C23" w14:textId="77777777" w:rsidR="00FD373A" w:rsidRPr="00E338A8" w:rsidRDefault="00FD373A" w:rsidP="00FD373A">
            <w:pPr>
              <w:jc w:val="center"/>
              <w:rPr>
                <w:sz w:val="40"/>
                <w:szCs w:val="40"/>
              </w:rPr>
            </w:pPr>
          </w:p>
        </w:tc>
        <w:tc>
          <w:tcPr>
            <w:tcW w:w="1685" w:type="dxa"/>
          </w:tcPr>
          <w:p w14:paraId="178CBC64" w14:textId="77777777" w:rsidR="00FD373A" w:rsidRPr="00E338A8" w:rsidRDefault="00FD373A" w:rsidP="00FD373A">
            <w:pPr>
              <w:jc w:val="center"/>
              <w:rPr>
                <w:sz w:val="40"/>
                <w:szCs w:val="40"/>
              </w:rPr>
            </w:pPr>
          </w:p>
        </w:tc>
        <w:tc>
          <w:tcPr>
            <w:tcW w:w="1817" w:type="dxa"/>
          </w:tcPr>
          <w:p w14:paraId="0D23FB5C" w14:textId="77777777" w:rsidR="00FD373A" w:rsidRPr="00E338A8" w:rsidRDefault="00FD373A" w:rsidP="00FD373A">
            <w:pPr>
              <w:jc w:val="center"/>
              <w:rPr>
                <w:sz w:val="40"/>
                <w:szCs w:val="40"/>
              </w:rPr>
            </w:pPr>
          </w:p>
        </w:tc>
        <w:tc>
          <w:tcPr>
            <w:tcW w:w="1916" w:type="dxa"/>
          </w:tcPr>
          <w:p w14:paraId="386EA049" w14:textId="77777777" w:rsidR="00FD373A" w:rsidRPr="00E338A8" w:rsidRDefault="00FD373A" w:rsidP="00FD373A">
            <w:pPr>
              <w:jc w:val="center"/>
              <w:rPr>
                <w:sz w:val="40"/>
                <w:szCs w:val="40"/>
              </w:rPr>
            </w:pPr>
          </w:p>
        </w:tc>
      </w:tr>
      <w:tr w:rsidR="00FD373A" w:rsidRPr="00E338A8" w14:paraId="78928E30" w14:textId="77777777" w:rsidTr="00FD373A">
        <w:trPr>
          <w:jc w:val="center"/>
        </w:trPr>
        <w:tc>
          <w:tcPr>
            <w:tcW w:w="1278" w:type="dxa"/>
          </w:tcPr>
          <w:p w14:paraId="539A3568" w14:textId="77777777" w:rsidR="00FD373A" w:rsidRPr="00E338A8" w:rsidRDefault="00FD373A" w:rsidP="00FD373A">
            <w:pPr>
              <w:jc w:val="center"/>
              <w:rPr>
                <w:sz w:val="40"/>
                <w:szCs w:val="40"/>
              </w:rPr>
            </w:pPr>
          </w:p>
        </w:tc>
        <w:tc>
          <w:tcPr>
            <w:tcW w:w="2880" w:type="dxa"/>
          </w:tcPr>
          <w:p w14:paraId="5DFFB7A9" w14:textId="77777777" w:rsidR="00FD373A" w:rsidRPr="00E338A8" w:rsidRDefault="00FD373A" w:rsidP="00FD373A">
            <w:pPr>
              <w:jc w:val="center"/>
              <w:rPr>
                <w:sz w:val="40"/>
                <w:szCs w:val="40"/>
              </w:rPr>
            </w:pPr>
          </w:p>
        </w:tc>
        <w:tc>
          <w:tcPr>
            <w:tcW w:w="1685" w:type="dxa"/>
          </w:tcPr>
          <w:p w14:paraId="3635C947" w14:textId="77777777" w:rsidR="00FD373A" w:rsidRPr="00E338A8" w:rsidRDefault="00FD373A" w:rsidP="00FD373A">
            <w:pPr>
              <w:jc w:val="center"/>
              <w:rPr>
                <w:sz w:val="40"/>
                <w:szCs w:val="40"/>
              </w:rPr>
            </w:pPr>
          </w:p>
        </w:tc>
        <w:tc>
          <w:tcPr>
            <w:tcW w:w="1817" w:type="dxa"/>
          </w:tcPr>
          <w:p w14:paraId="48777E70" w14:textId="77777777" w:rsidR="00FD373A" w:rsidRPr="00E338A8" w:rsidRDefault="00FD373A" w:rsidP="00FD373A">
            <w:pPr>
              <w:jc w:val="center"/>
              <w:rPr>
                <w:sz w:val="40"/>
                <w:szCs w:val="40"/>
              </w:rPr>
            </w:pPr>
          </w:p>
        </w:tc>
        <w:tc>
          <w:tcPr>
            <w:tcW w:w="1916" w:type="dxa"/>
          </w:tcPr>
          <w:p w14:paraId="2B3A59C4" w14:textId="77777777" w:rsidR="00FD373A" w:rsidRPr="00E338A8" w:rsidRDefault="00FD373A" w:rsidP="00FD373A">
            <w:pPr>
              <w:jc w:val="center"/>
              <w:rPr>
                <w:sz w:val="40"/>
                <w:szCs w:val="40"/>
              </w:rPr>
            </w:pPr>
          </w:p>
        </w:tc>
      </w:tr>
      <w:tr w:rsidR="00FD373A" w:rsidRPr="00E338A8" w14:paraId="0B6C57A2" w14:textId="77777777" w:rsidTr="00FD373A">
        <w:trPr>
          <w:jc w:val="center"/>
        </w:trPr>
        <w:tc>
          <w:tcPr>
            <w:tcW w:w="1278" w:type="dxa"/>
          </w:tcPr>
          <w:p w14:paraId="2965CD69" w14:textId="77777777" w:rsidR="00FD373A" w:rsidRPr="00E338A8" w:rsidRDefault="00FD373A" w:rsidP="00FD373A">
            <w:pPr>
              <w:jc w:val="center"/>
              <w:rPr>
                <w:sz w:val="40"/>
                <w:szCs w:val="40"/>
              </w:rPr>
            </w:pPr>
          </w:p>
        </w:tc>
        <w:tc>
          <w:tcPr>
            <w:tcW w:w="2880" w:type="dxa"/>
          </w:tcPr>
          <w:p w14:paraId="4186064B" w14:textId="77777777" w:rsidR="00FD373A" w:rsidRPr="00E338A8" w:rsidRDefault="00FD373A" w:rsidP="00FD373A">
            <w:pPr>
              <w:jc w:val="center"/>
              <w:rPr>
                <w:sz w:val="40"/>
                <w:szCs w:val="40"/>
              </w:rPr>
            </w:pPr>
          </w:p>
        </w:tc>
        <w:tc>
          <w:tcPr>
            <w:tcW w:w="1685" w:type="dxa"/>
          </w:tcPr>
          <w:p w14:paraId="4DAC3A38" w14:textId="77777777" w:rsidR="00FD373A" w:rsidRPr="00E338A8" w:rsidRDefault="00FD373A" w:rsidP="00FD373A">
            <w:pPr>
              <w:jc w:val="center"/>
              <w:rPr>
                <w:sz w:val="40"/>
                <w:szCs w:val="40"/>
              </w:rPr>
            </w:pPr>
          </w:p>
        </w:tc>
        <w:tc>
          <w:tcPr>
            <w:tcW w:w="1817" w:type="dxa"/>
          </w:tcPr>
          <w:p w14:paraId="6342616A" w14:textId="77777777" w:rsidR="00FD373A" w:rsidRPr="00E338A8" w:rsidRDefault="00FD373A" w:rsidP="00FD373A">
            <w:pPr>
              <w:jc w:val="center"/>
              <w:rPr>
                <w:sz w:val="40"/>
                <w:szCs w:val="40"/>
              </w:rPr>
            </w:pPr>
          </w:p>
        </w:tc>
        <w:tc>
          <w:tcPr>
            <w:tcW w:w="1916" w:type="dxa"/>
          </w:tcPr>
          <w:p w14:paraId="04A00F01" w14:textId="77777777" w:rsidR="00FD373A" w:rsidRPr="00E338A8" w:rsidRDefault="00FD373A" w:rsidP="00FD373A">
            <w:pPr>
              <w:jc w:val="center"/>
              <w:rPr>
                <w:sz w:val="40"/>
                <w:szCs w:val="40"/>
              </w:rPr>
            </w:pPr>
          </w:p>
        </w:tc>
      </w:tr>
      <w:tr w:rsidR="00FD373A" w:rsidRPr="00E338A8" w14:paraId="43372F6E" w14:textId="77777777" w:rsidTr="00FD373A">
        <w:trPr>
          <w:jc w:val="center"/>
        </w:trPr>
        <w:tc>
          <w:tcPr>
            <w:tcW w:w="1278" w:type="dxa"/>
          </w:tcPr>
          <w:p w14:paraId="566A9327" w14:textId="77777777" w:rsidR="00FD373A" w:rsidRPr="00E338A8" w:rsidRDefault="00FD373A" w:rsidP="00FD373A">
            <w:pPr>
              <w:jc w:val="center"/>
              <w:rPr>
                <w:sz w:val="40"/>
                <w:szCs w:val="40"/>
              </w:rPr>
            </w:pPr>
          </w:p>
        </w:tc>
        <w:tc>
          <w:tcPr>
            <w:tcW w:w="2880" w:type="dxa"/>
          </w:tcPr>
          <w:p w14:paraId="519C2CF0" w14:textId="77777777" w:rsidR="00FD373A" w:rsidRPr="00E338A8" w:rsidRDefault="00FD373A" w:rsidP="00FD373A">
            <w:pPr>
              <w:jc w:val="center"/>
              <w:rPr>
                <w:sz w:val="40"/>
                <w:szCs w:val="40"/>
              </w:rPr>
            </w:pPr>
          </w:p>
        </w:tc>
        <w:tc>
          <w:tcPr>
            <w:tcW w:w="1685" w:type="dxa"/>
          </w:tcPr>
          <w:p w14:paraId="6F74D0FF" w14:textId="77777777" w:rsidR="00FD373A" w:rsidRPr="00E338A8" w:rsidRDefault="00FD373A" w:rsidP="00FD373A">
            <w:pPr>
              <w:jc w:val="center"/>
              <w:rPr>
                <w:sz w:val="40"/>
                <w:szCs w:val="40"/>
              </w:rPr>
            </w:pPr>
          </w:p>
        </w:tc>
        <w:tc>
          <w:tcPr>
            <w:tcW w:w="1817" w:type="dxa"/>
          </w:tcPr>
          <w:p w14:paraId="6F82B05C" w14:textId="77777777" w:rsidR="00FD373A" w:rsidRPr="00E338A8" w:rsidRDefault="00FD373A" w:rsidP="00FD373A">
            <w:pPr>
              <w:jc w:val="center"/>
              <w:rPr>
                <w:sz w:val="40"/>
                <w:szCs w:val="40"/>
              </w:rPr>
            </w:pPr>
          </w:p>
        </w:tc>
        <w:tc>
          <w:tcPr>
            <w:tcW w:w="1916" w:type="dxa"/>
          </w:tcPr>
          <w:p w14:paraId="03B49EA7" w14:textId="77777777" w:rsidR="00FD373A" w:rsidRPr="00E338A8" w:rsidRDefault="00FD373A" w:rsidP="00FD373A">
            <w:pPr>
              <w:jc w:val="center"/>
              <w:rPr>
                <w:sz w:val="40"/>
                <w:szCs w:val="40"/>
              </w:rPr>
            </w:pPr>
          </w:p>
        </w:tc>
      </w:tr>
      <w:tr w:rsidR="00FD373A" w:rsidRPr="00E338A8" w14:paraId="4A155B5E" w14:textId="77777777" w:rsidTr="00FD373A">
        <w:trPr>
          <w:jc w:val="center"/>
        </w:trPr>
        <w:tc>
          <w:tcPr>
            <w:tcW w:w="1278" w:type="dxa"/>
          </w:tcPr>
          <w:p w14:paraId="372362BB" w14:textId="77777777" w:rsidR="00FD373A" w:rsidRPr="00E338A8" w:rsidRDefault="00FD373A" w:rsidP="00FD373A">
            <w:pPr>
              <w:jc w:val="center"/>
              <w:rPr>
                <w:sz w:val="40"/>
                <w:szCs w:val="40"/>
              </w:rPr>
            </w:pPr>
          </w:p>
        </w:tc>
        <w:tc>
          <w:tcPr>
            <w:tcW w:w="2880" w:type="dxa"/>
          </w:tcPr>
          <w:p w14:paraId="638F7C9E" w14:textId="77777777" w:rsidR="00FD373A" w:rsidRPr="00E338A8" w:rsidRDefault="00FD373A" w:rsidP="00FD373A">
            <w:pPr>
              <w:jc w:val="center"/>
              <w:rPr>
                <w:sz w:val="40"/>
                <w:szCs w:val="40"/>
              </w:rPr>
            </w:pPr>
          </w:p>
        </w:tc>
        <w:tc>
          <w:tcPr>
            <w:tcW w:w="1685" w:type="dxa"/>
          </w:tcPr>
          <w:p w14:paraId="12ACADB1" w14:textId="77777777" w:rsidR="00FD373A" w:rsidRPr="00E338A8" w:rsidRDefault="00FD373A" w:rsidP="00FD373A">
            <w:pPr>
              <w:jc w:val="center"/>
              <w:rPr>
                <w:sz w:val="40"/>
                <w:szCs w:val="40"/>
              </w:rPr>
            </w:pPr>
          </w:p>
        </w:tc>
        <w:tc>
          <w:tcPr>
            <w:tcW w:w="1817" w:type="dxa"/>
          </w:tcPr>
          <w:p w14:paraId="05900F2F" w14:textId="77777777" w:rsidR="00FD373A" w:rsidRPr="00E338A8" w:rsidRDefault="00FD373A" w:rsidP="00FD373A">
            <w:pPr>
              <w:jc w:val="center"/>
              <w:rPr>
                <w:sz w:val="40"/>
                <w:szCs w:val="40"/>
              </w:rPr>
            </w:pPr>
          </w:p>
        </w:tc>
        <w:tc>
          <w:tcPr>
            <w:tcW w:w="1916" w:type="dxa"/>
          </w:tcPr>
          <w:p w14:paraId="02A3342D" w14:textId="77777777" w:rsidR="00FD373A" w:rsidRPr="00E338A8" w:rsidRDefault="00FD373A" w:rsidP="00FD373A">
            <w:pPr>
              <w:jc w:val="center"/>
              <w:rPr>
                <w:sz w:val="40"/>
                <w:szCs w:val="40"/>
              </w:rPr>
            </w:pPr>
          </w:p>
        </w:tc>
      </w:tr>
      <w:tr w:rsidR="00FD373A" w:rsidRPr="00E338A8" w14:paraId="7F24AB8F" w14:textId="77777777" w:rsidTr="00FD373A">
        <w:trPr>
          <w:jc w:val="center"/>
        </w:trPr>
        <w:tc>
          <w:tcPr>
            <w:tcW w:w="1278" w:type="dxa"/>
          </w:tcPr>
          <w:p w14:paraId="305F07C2" w14:textId="77777777" w:rsidR="00FD373A" w:rsidRPr="00E338A8" w:rsidRDefault="00FD373A" w:rsidP="00FD373A">
            <w:pPr>
              <w:jc w:val="center"/>
              <w:rPr>
                <w:sz w:val="40"/>
                <w:szCs w:val="40"/>
              </w:rPr>
            </w:pPr>
          </w:p>
        </w:tc>
        <w:tc>
          <w:tcPr>
            <w:tcW w:w="2880" w:type="dxa"/>
          </w:tcPr>
          <w:p w14:paraId="48B96974" w14:textId="77777777" w:rsidR="00FD373A" w:rsidRPr="00E338A8" w:rsidRDefault="00FD373A" w:rsidP="00FD373A">
            <w:pPr>
              <w:jc w:val="center"/>
              <w:rPr>
                <w:sz w:val="40"/>
                <w:szCs w:val="40"/>
              </w:rPr>
            </w:pPr>
          </w:p>
        </w:tc>
        <w:tc>
          <w:tcPr>
            <w:tcW w:w="1685" w:type="dxa"/>
          </w:tcPr>
          <w:p w14:paraId="0C0F6807" w14:textId="77777777" w:rsidR="00FD373A" w:rsidRPr="00E338A8" w:rsidRDefault="00FD373A" w:rsidP="00FD373A">
            <w:pPr>
              <w:jc w:val="center"/>
              <w:rPr>
                <w:sz w:val="40"/>
                <w:szCs w:val="40"/>
              </w:rPr>
            </w:pPr>
          </w:p>
        </w:tc>
        <w:tc>
          <w:tcPr>
            <w:tcW w:w="1817" w:type="dxa"/>
          </w:tcPr>
          <w:p w14:paraId="461682B3" w14:textId="77777777" w:rsidR="00FD373A" w:rsidRPr="00E338A8" w:rsidRDefault="00FD373A" w:rsidP="00FD373A">
            <w:pPr>
              <w:jc w:val="center"/>
              <w:rPr>
                <w:sz w:val="40"/>
                <w:szCs w:val="40"/>
              </w:rPr>
            </w:pPr>
          </w:p>
        </w:tc>
        <w:tc>
          <w:tcPr>
            <w:tcW w:w="1916" w:type="dxa"/>
          </w:tcPr>
          <w:p w14:paraId="68A0E2AB" w14:textId="77777777" w:rsidR="00FD373A" w:rsidRPr="00E338A8" w:rsidRDefault="00FD373A" w:rsidP="00FD373A">
            <w:pPr>
              <w:jc w:val="center"/>
              <w:rPr>
                <w:sz w:val="40"/>
                <w:szCs w:val="40"/>
              </w:rPr>
            </w:pPr>
          </w:p>
        </w:tc>
      </w:tr>
      <w:tr w:rsidR="00FD373A" w:rsidRPr="00E338A8" w14:paraId="2E97832A" w14:textId="77777777" w:rsidTr="00FD373A">
        <w:trPr>
          <w:jc w:val="center"/>
        </w:trPr>
        <w:tc>
          <w:tcPr>
            <w:tcW w:w="1278" w:type="dxa"/>
          </w:tcPr>
          <w:p w14:paraId="3CD68D4D" w14:textId="77777777" w:rsidR="00FD373A" w:rsidRPr="00E338A8" w:rsidRDefault="00FD373A" w:rsidP="00FD373A">
            <w:pPr>
              <w:jc w:val="center"/>
              <w:rPr>
                <w:sz w:val="40"/>
                <w:szCs w:val="40"/>
              </w:rPr>
            </w:pPr>
          </w:p>
        </w:tc>
        <w:tc>
          <w:tcPr>
            <w:tcW w:w="2880" w:type="dxa"/>
          </w:tcPr>
          <w:p w14:paraId="0DF7A2A9" w14:textId="77777777" w:rsidR="00FD373A" w:rsidRPr="00E338A8" w:rsidRDefault="00FD373A" w:rsidP="00FD373A">
            <w:pPr>
              <w:jc w:val="center"/>
              <w:rPr>
                <w:sz w:val="40"/>
                <w:szCs w:val="40"/>
              </w:rPr>
            </w:pPr>
          </w:p>
        </w:tc>
        <w:tc>
          <w:tcPr>
            <w:tcW w:w="1685" w:type="dxa"/>
          </w:tcPr>
          <w:p w14:paraId="7027DF25" w14:textId="77777777" w:rsidR="00FD373A" w:rsidRPr="00E338A8" w:rsidRDefault="00FD373A" w:rsidP="00FD373A">
            <w:pPr>
              <w:jc w:val="center"/>
              <w:rPr>
                <w:sz w:val="40"/>
                <w:szCs w:val="40"/>
              </w:rPr>
            </w:pPr>
          </w:p>
        </w:tc>
        <w:tc>
          <w:tcPr>
            <w:tcW w:w="1817" w:type="dxa"/>
          </w:tcPr>
          <w:p w14:paraId="44A87FA8" w14:textId="77777777" w:rsidR="00FD373A" w:rsidRPr="00E338A8" w:rsidRDefault="00FD373A" w:rsidP="00FD373A">
            <w:pPr>
              <w:jc w:val="center"/>
              <w:rPr>
                <w:sz w:val="40"/>
                <w:szCs w:val="40"/>
              </w:rPr>
            </w:pPr>
          </w:p>
        </w:tc>
        <w:tc>
          <w:tcPr>
            <w:tcW w:w="1916" w:type="dxa"/>
          </w:tcPr>
          <w:p w14:paraId="0F363B8F" w14:textId="77777777" w:rsidR="00FD373A" w:rsidRPr="00E338A8" w:rsidRDefault="00FD373A" w:rsidP="00FD373A">
            <w:pPr>
              <w:jc w:val="center"/>
              <w:rPr>
                <w:sz w:val="40"/>
                <w:szCs w:val="40"/>
              </w:rPr>
            </w:pPr>
          </w:p>
        </w:tc>
      </w:tr>
      <w:tr w:rsidR="00FD373A" w:rsidRPr="00E338A8" w14:paraId="17874172" w14:textId="77777777" w:rsidTr="00FD373A">
        <w:trPr>
          <w:jc w:val="center"/>
        </w:trPr>
        <w:tc>
          <w:tcPr>
            <w:tcW w:w="1278" w:type="dxa"/>
          </w:tcPr>
          <w:p w14:paraId="058FAE2A" w14:textId="77777777" w:rsidR="00FD373A" w:rsidRPr="00E338A8" w:rsidRDefault="00FD373A" w:rsidP="00FD373A">
            <w:pPr>
              <w:jc w:val="center"/>
              <w:rPr>
                <w:sz w:val="40"/>
                <w:szCs w:val="40"/>
              </w:rPr>
            </w:pPr>
          </w:p>
        </w:tc>
        <w:tc>
          <w:tcPr>
            <w:tcW w:w="2880" w:type="dxa"/>
          </w:tcPr>
          <w:p w14:paraId="741934CE" w14:textId="77777777" w:rsidR="00FD373A" w:rsidRPr="00E338A8" w:rsidRDefault="00FD373A" w:rsidP="00FD373A">
            <w:pPr>
              <w:jc w:val="center"/>
              <w:rPr>
                <w:sz w:val="40"/>
                <w:szCs w:val="40"/>
              </w:rPr>
            </w:pPr>
          </w:p>
        </w:tc>
        <w:tc>
          <w:tcPr>
            <w:tcW w:w="1685" w:type="dxa"/>
          </w:tcPr>
          <w:p w14:paraId="060BC1D8" w14:textId="77777777" w:rsidR="00FD373A" w:rsidRPr="00E338A8" w:rsidRDefault="00FD373A" w:rsidP="00FD373A">
            <w:pPr>
              <w:jc w:val="center"/>
              <w:rPr>
                <w:sz w:val="40"/>
                <w:szCs w:val="40"/>
              </w:rPr>
            </w:pPr>
          </w:p>
        </w:tc>
        <w:tc>
          <w:tcPr>
            <w:tcW w:w="1817" w:type="dxa"/>
          </w:tcPr>
          <w:p w14:paraId="0C182A74" w14:textId="77777777" w:rsidR="00FD373A" w:rsidRPr="00E338A8" w:rsidRDefault="00FD373A" w:rsidP="00FD373A">
            <w:pPr>
              <w:jc w:val="center"/>
              <w:rPr>
                <w:sz w:val="40"/>
                <w:szCs w:val="40"/>
              </w:rPr>
            </w:pPr>
          </w:p>
        </w:tc>
        <w:tc>
          <w:tcPr>
            <w:tcW w:w="1916" w:type="dxa"/>
          </w:tcPr>
          <w:p w14:paraId="16215359" w14:textId="77777777" w:rsidR="00FD373A" w:rsidRPr="00E338A8" w:rsidRDefault="00FD373A" w:rsidP="00FD373A">
            <w:pPr>
              <w:jc w:val="center"/>
              <w:rPr>
                <w:sz w:val="40"/>
                <w:szCs w:val="40"/>
              </w:rPr>
            </w:pPr>
          </w:p>
        </w:tc>
      </w:tr>
      <w:tr w:rsidR="00FD373A" w:rsidRPr="00E338A8" w14:paraId="5B389EC0" w14:textId="77777777" w:rsidTr="00FD373A">
        <w:trPr>
          <w:jc w:val="center"/>
        </w:trPr>
        <w:tc>
          <w:tcPr>
            <w:tcW w:w="1278" w:type="dxa"/>
          </w:tcPr>
          <w:p w14:paraId="3AE66A29" w14:textId="77777777" w:rsidR="00FD373A" w:rsidRPr="00E338A8" w:rsidRDefault="00FD373A" w:rsidP="00FD373A">
            <w:pPr>
              <w:jc w:val="center"/>
              <w:rPr>
                <w:sz w:val="40"/>
                <w:szCs w:val="40"/>
              </w:rPr>
            </w:pPr>
          </w:p>
        </w:tc>
        <w:tc>
          <w:tcPr>
            <w:tcW w:w="2880" w:type="dxa"/>
          </w:tcPr>
          <w:p w14:paraId="34838621" w14:textId="77777777" w:rsidR="00FD373A" w:rsidRPr="00E338A8" w:rsidRDefault="00FD373A" w:rsidP="00FD373A">
            <w:pPr>
              <w:jc w:val="center"/>
              <w:rPr>
                <w:sz w:val="40"/>
                <w:szCs w:val="40"/>
              </w:rPr>
            </w:pPr>
          </w:p>
        </w:tc>
        <w:tc>
          <w:tcPr>
            <w:tcW w:w="1685" w:type="dxa"/>
          </w:tcPr>
          <w:p w14:paraId="34BD74A9" w14:textId="77777777" w:rsidR="00FD373A" w:rsidRPr="00E338A8" w:rsidRDefault="00FD373A" w:rsidP="00FD373A">
            <w:pPr>
              <w:jc w:val="center"/>
              <w:rPr>
                <w:sz w:val="40"/>
                <w:szCs w:val="40"/>
              </w:rPr>
            </w:pPr>
          </w:p>
        </w:tc>
        <w:tc>
          <w:tcPr>
            <w:tcW w:w="1817" w:type="dxa"/>
          </w:tcPr>
          <w:p w14:paraId="6331349C" w14:textId="77777777" w:rsidR="00FD373A" w:rsidRPr="00E338A8" w:rsidRDefault="00FD373A" w:rsidP="00FD373A">
            <w:pPr>
              <w:jc w:val="center"/>
              <w:rPr>
                <w:sz w:val="40"/>
                <w:szCs w:val="40"/>
              </w:rPr>
            </w:pPr>
          </w:p>
        </w:tc>
        <w:tc>
          <w:tcPr>
            <w:tcW w:w="1916" w:type="dxa"/>
          </w:tcPr>
          <w:p w14:paraId="71BC2DDE" w14:textId="77777777" w:rsidR="00FD373A" w:rsidRPr="00E338A8" w:rsidRDefault="00FD373A" w:rsidP="00FD373A">
            <w:pPr>
              <w:jc w:val="center"/>
              <w:rPr>
                <w:sz w:val="40"/>
                <w:szCs w:val="40"/>
              </w:rPr>
            </w:pPr>
          </w:p>
        </w:tc>
      </w:tr>
      <w:tr w:rsidR="00FD373A" w:rsidRPr="00E338A8" w14:paraId="4A83412F" w14:textId="77777777" w:rsidTr="00FD373A">
        <w:trPr>
          <w:jc w:val="center"/>
        </w:trPr>
        <w:tc>
          <w:tcPr>
            <w:tcW w:w="1278" w:type="dxa"/>
          </w:tcPr>
          <w:p w14:paraId="262F0464" w14:textId="77777777" w:rsidR="00FD373A" w:rsidRPr="00E338A8" w:rsidRDefault="00FD373A" w:rsidP="00FD373A">
            <w:pPr>
              <w:jc w:val="center"/>
              <w:rPr>
                <w:sz w:val="40"/>
                <w:szCs w:val="40"/>
              </w:rPr>
            </w:pPr>
          </w:p>
        </w:tc>
        <w:tc>
          <w:tcPr>
            <w:tcW w:w="2880" w:type="dxa"/>
          </w:tcPr>
          <w:p w14:paraId="74C84598" w14:textId="77777777" w:rsidR="00FD373A" w:rsidRPr="00E338A8" w:rsidRDefault="00FD373A" w:rsidP="00FD373A">
            <w:pPr>
              <w:jc w:val="center"/>
              <w:rPr>
                <w:sz w:val="40"/>
                <w:szCs w:val="40"/>
              </w:rPr>
            </w:pPr>
          </w:p>
        </w:tc>
        <w:tc>
          <w:tcPr>
            <w:tcW w:w="1685" w:type="dxa"/>
          </w:tcPr>
          <w:p w14:paraId="4222CD2F" w14:textId="77777777" w:rsidR="00FD373A" w:rsidRPr="00E338A8" w:rsidRDefault="00FD373A" w:rsidP="00FD373A">
            <w:pPr>
              <w:jc w:val="center"/>
              <w:rPr>
                <w:sz w:val="40"/>
                <w:szCs w:val="40"/>
              </w:rPr>
            </w:pPr>
          </w:p>
        </w:tc>
        <w:tc>
          <w:tcPr>
            <w:tcW w:w="1817" w:type="dxa"/>
          </w:tcPr>
          <w:p w14:paraId="4C264C61" w14:textId="77777777" w:rsidR="00FD373A" w:rsidRPr="00E338A8" w:rsidRDefault="00FD373A" w:rsidP="00FD373A">
            <w:pPr>
              <w:jc w:val="center"/>
              <w:rPr>
                <w:sz w:val="40"/>
                <w:szCs w:val="40"/>
              </w:rPr>
            </w:pPr>
          </w:p>
        </w:tc>
        <w:tc>
          <w:tcPr>
            <w:tcW w:w="1916" w:type="dxa"/>
          </w:tcPr>
          <w:p w14:paraId="744D09F0" w14:textId="77777777" w:rsidR="00FD373A" w:rsidRPr="00E338A8" w:rsidRDefault="00FD373A" w:rsidP="00FD373A">
            <w:pPr>
              <w:jc w:val="center"/>
              <w:rPr>
                <w:sz w:val="40"/>
                <w:szCs w:val="40"/>
              </w:rPr>
            </w:pPr>
          </w:p>
        </w:tc>
      </w:tr>
      <w:tr w:rsidR="00FD373A" w:rsidRPr="00E338A8" w14:paraId="313F7ACE" w14:textId="77777777" w:rsidTr="00FD373A">
        <w:trPr>
          <w:jc w:val="center"/>
        </w:trPr>
        <w:tc>
          <w:tcPr>
            <w:tcW w:w="1278" w:type="dxa"/>
          </w:tcPr>
          <w:p w14:paraId="286891CD" w14:textId="77777777" w:rsidR="00FD373A" w:rsidRPr="00E338A8" w:rsidRDefault="00FD373A" w:rsidP="00FD373A">
            <w:pPr>
              <w:jc w:val="center"/>
              <w:rPr>
                <w:sz w:val="40"/>
                <w:szCs w:val="40"/>
              </w:rPr>
            </w:pPr>
          </w:p>
        </w:tc>
        <w:tc>
          <w:tcPr>
            <w:tcW w:w="2880" w:type="dxa"/>
          </w:tcPr>
          <w:p w14:paraId="4EAE2443" w14:textId="77777777" w:rsidR="00FD373A" w:rsidRPr="00E338A8" w:rsidRDefault="00FD373A" w:rsidP="00FD373A">
            <w:pPr>
              <w:jc w:val="center"/>
              <w:rPr>
                <w:sz w:val="40"/>
                <w:szCs w:val="40"/>
              </w:rPr>
            </w:pPr>
          </w:p>
        </w:tc>
        <w:tc>
          <w:tcPr>
            <w:tcW w:w="1685" w:type="dxa"/>
          </w:tcPr>
          <w:p w14:paraId="09B2006D" w14:textId="77777777" w:rsidR="00FD373A" w:rsidRPr="00E338A8" w:rsidRDefault="00FD373A" w:rsidP="00FD373A">
            <w:pPr>
              <w:jc w:val="center"/>
              <w:rPr>
                <w:sz w:val="40"/>
                <w:szCs w:val="40"/>
              </w:rPr>
            </w:pPr>
          </w:p>
        </w:tc>
        <w:tc>
          <w:tcPr>
            <w:tcW w:w="1817" w:type="dxa"/>
          </w:tcPr>
          <w:p w14:paraId="0CC70029" w14:textId="77777777" w:rsidR="00FD373A" w:rsidRPr="00E338A8" w:rsidRDefault="00FD373A" w:rsidP="00FD373A">
            <w:pPr>
              <w:jc w:val="center"/>
              <w:rPr>
                <w:sz w:val="40"/>
                <w:szCs w:val="40"/>
              </w:rPr>
            </w:pPr>
          </w:p>
        </w:tc>
        <w:tc>
          <w:tcPr>
            <w:tcW w:w="1916" w:type="dxa"/>
          </w:tcPr>
          <w:p w14:paraId="495DDEF7" w14:textId="77777777" w:rsidR="00FD373A" w:rsidRPr="00E338A8" w:rsidRDefault="00FD373A" w:rsidP="00FD373A">
            <w:pPr>
              <w:jc w:val="center"/>
              <w:rPr>
                <w:sz w:val="40"/>
                <w:szCs w:val="40"/>
              </w:rPr>
            </w:pPr>
          </w:p>
        </w:tc>
      </w:tr>
      <w:tr w:rsidR="00FD373A" w:rsidRPr="00E338A8" w14:paraId="0BBE27BB" w14:textId="77777777" w:rsidTr="00FD373A">
        <w:trPr>
          <w:jc w:val="center"/>
        </w:trPr>
        <w:tc>
          <w:tcPr>
            <w:tcW w:w="1278" w:type="dxa"/>
          </w:tcPr>
          <w:p w14:paraId="6B56F8D7" w14:textId="77777777" w:rsidR="00FD373A" w:rsidRPr="00E338A8" w:rsidRDefault="00FD373A" w:rsidP="00FD373A">
            <w:pPr>
              <w:jc w:val="center"/>
              <w:rPr>
                <w:sz w:val="40"/>
                <w:szCs w:val="40"/>
              </w:rPr>
            </w:pPr>
          </w:p>
        </w:tc>
        <w:tc>
          <w:tcPr>
            <w:tcW w:w="2880" w:type="dxa"/>
          </w:tcPr>
          <w:p w14:paraId="02953F4E" w14:textId="77777777" w:rsidR="00FD373A" w:rsidRPr="00E338A8" w:rsidRDefault="00FD373A" w:rsidP="00FD373A">
            <w:pPr>
              <w:jc w:val="center"/>
              <w:rPr>
                <w:sz w:val="40"/>
                <w:szCs w:val="40"/>
              </w:rPr>
            </w:pPr>
          </w:p>
        </w:tc>
        <w:tc>
          <w:tcPr>
            <w:tcW w:w="1685" w:type="dxa"/>
          </w:tcPr>
          <w:p w14:paraId="32AA35BB" w14:textId="77777777" w:rsidR="00FD373A" w:rsidRPr="00E338A8" w:rsidRDefault="00FD373A" w:rsidP="00FD373A">
            <w:pPr>
              <w:jc w:val="center"/>
              <w:rPr>
                <w:sz w:val="40"/>
                <w:szCs w:val="40"/>
              </w:rPr>
            </w:pPr>
          </w:p>
        </w:tc>
        <w:tc>
          <w:tcPr>
            <w:tcW w:w="1817" w:type="dxa"/>
          </w:tcPr>
          <w:p w14:paraId="46DC08B9" w14:textId="77777777" w:rsidR="00FD373A" w:rsidRPr="00E338A8" w:rsidRDefault="00FD373A" w:rsidP="00FD373A">
            <w:pPr>
              <w:jc w:val="center"/>
              <w:rPr>
                <w:sz w:val="40"/>
                <w:szCs w:val="40"/>
              </w:rPr>
            </w:pPr>
          </w:p>
        </w:tc>
        <w:tc>
          <w:tcPr>
            <w:tcW w:w="1916" w:type="dxa"/>
          </w:tcPr>
          <w:p w14:paraId="02477E1F" w14:textId="77777777" w:rsidR="00FD373A" w:rsidRPr="00E338A8" w:rsidRDefault="00FD373A" w:rsidP="00FD373A">
            <w:pPr>
              <w:jc w:val="center"/>
              <w:rPr>
                <w:sz w:val="40"/>
                <w:szCs w:val="40"/>
              </w:rPr>
            </w:pPr>
          </w:p>
        </w:tc>
      </w:tr>
      <w:tr w:rsidR="00FD373A" w:rsidRPr="00E338A8" w14:paraId="3B9D2BC1" w14:textId="77777777" w:rsidTr="00FD373A">
        <w:trPr>
          <w:jc w:val="center"/>
        </w:trPr>
        <w:tc>
          <w:tcPr>
            <w:tcW w:w="1278" w:type="dxa"/>
          </w:tcPr>
          <w:p w14:paraId="1906FAD1" w14:textId="77777777" w:rsidR="00FD373A" w:rsidRPr="00E338A8" w:rsidRDefault="00FD373A" w:rsidP="00FD373A">
            <w:pPr>
              <w:jc w:val="center"/>
              <w:rPr>
                <w:sz w:val="40"/>
                <w:szCs w:val="40"/>
              </w:rPr>
            </w:pPr>
          </w:p>
        </w:tc>
        <w:tc>
          <w:tcPr>
            <w:tcW w:w="2880" w:type="dxa"/>
          </w:tcPr>
          <w:p w14:paraId="3BD0F224" w14:textId="77777777" w:rsidR="00FD373A" w:rsidRPr="00E338A8" w:rsidRDefault="00FD373A" w:rsidP="00FD373A">
            <w:pPr>
              <w:jc w:val="center"/>
              <w:rPr>
                <w:sz w:val="40"/>
                <w:szCs w:val="40"/>
              </w:rPr>
            </w:pPr>
          </w:p>
        </w:tc>
        <w:tc>
          <w:tcPr>
            <w:tcW w:w="1685" w:type="dxa"/>
          </w:tcPr>
          <w:p w14:paraId="59E631F2" w14:textId="77777777" w:rsidR="00FD373A" w:rsidRPr="00E338A8" w:rsidRDefault="00FD373A" w:rsidP="00FD373A">
            <w:pPr>
              <w:jc w:val="center"/>
              <w:rPr>
                <w:sz w:val="40"/>
                <w:szCs w:val="40"/>
              </w:rPr>
            </w:pPr>
          </w:p>
        </w:tc>
        <w:tc>
          <w:tcPr>
            <w:tcW w:w="1817" w:type="dxa"/>
          </w:tcPr>
          <w:p w14:paraId="6F16F16B" w14:textId="77777777" w:rsidR="00FD373A" w:rsidRPr="00E338A8" w:rsidRDefault="00FD373A" w:rsidP="00FD373A">
            <w:pPr>
              <w:jc w:val="center"/>
              <w:rPr>
                <w:sz w:val="40"/>
                <w:szCs w:val="40"/>
              </w:rPr>
            </w:pPr>
          </w:p>
        </w:tc>
        <w:tc>
          <w:tcPr>
            <w:tcW w:w="1916" w:type="dxa"/>
          </w:tcPr>
          <w:p w14:paraId="5E389446" w14:textId="77777777" w:rsidR="00FD373A" w:rsidRPr="00E338A8" w:rsidRDefault="00FD373A" w:rsidP="00FD373A">
            <w:pPr>
              <w:jc w:val="center"/>
              <w:rPr>
                <w:sz w:val="40"/>
                <w:szCs w:val="40"/>
              </w:rPr>
            </w:pPr>
          </w:p>
        </w:tc>
      </w:tr>
      <w:tr w:rsidR="00FD373A" w:rsidRPr="00E338A8" w14:paraId="1100E3F8" w14:textId="77777777" w:rsidTr="00FD373A">
        <w:trPr>
          <w:jc w:val="center"/>
        </w:trPr>
        <w:tc>
          <w:tcPr>
            <w:tcW w:w="1278" w:type="dxa"/>
          </w:tcPr>
          <w:p w14:paraId="17A45B4A" w14:textId="77777777" w:rsidR="00FD373A" w:rsidRPr="00E338A8" w:rsidRDefault="00FD373A" w:rsidP="00FD373A">
            <w:pPr>
              <w:jc w:val="center"/>
              <w:rPr>
                <w:sz w:val="40"/>
                <w:szCs w:val="40"/>
              </w:rPr>
            </w:pPr>
          </w:p>
        </w:tc>
        <w:tc>
          <w:tcPr>
            <w:tcW w:w="2880" w:type="dxa"/>
          </w:tcPr>
          <w:p w14:paraId="174EE700" w14:textId="77777777" w:rsidR="00FD373A" w:rsidRPr="00E338A8" w:rsidRDefault="00FD373A" w:rsidP="00FD373A">
            <w:pPr>
              <w:jc w:val="center"/>
              <w:rPr>
                <w:sz w:val="40"/>
                <w:szCs w:val="40"/>
              </w:rPr>
            </w:pPr>
          </w:p>
        </w:tc>
        <w:tc>
          <w:tcPr>
            <w:tcW w:w="1685" w:type="dxa"/>
          </w:tcPr>
          <w:p w14:paraId="4900988E" w14:textId="77777777" w:rsidR="00FD373A" w:rsidRPr="00E338A8" w:rsidRDefault="00FD373A" w:rsidP="00FD373A">
            <w:pPr>
              <w:jc w:val="center"/>
              <w:rPr>
                <w:sz w:val="40"/>
                <w:szCs w:val="40"/>
              </w:rPr>
            </w:pPr>
          </w:p>
        </w:tc>
        <w:tc>
          <w:tcPr>
            <w:tcW w:w="1817" w:type="dxa"/>
          </w:tcPr>
          <w:p w14:paraId="36E96A36" w14:textId="77777777" w:rsidR="00FD373A" w:rsidRPr="00E338A8" w:rsidRDefault="00FD373A" w:rsidP="00FD373A">
            <w:pPr>
              <w:jc w:val="center"/>
              <w:rPr>
                <w:sz w:val="40"/>
                <w:szCs w:val="40"/>
              </w:rPr>
            </w:pPr>
          </w:p>
        </w:tc>
        <w:tc>
          <w:tcPr>
            <w:tcW w:w="1916" w:type="dxa"/>
          </w:tcPr>
          <w:p w14:paraId="339C5F4D" w14:textId="77777777" w:rsidR="00FD373A" w:rsidRPr="00E338A8" w:rsidRDefault="00FD373A" w:rsidP="00FD373A">
            <w:pPr>
              <w:jc w:val="center"/>
              <w:rPr>
                <w:sz w:val="40"/>
                <w:szCs w:val="40"/>
              </w:rPr>
            </w:pPr>
          </w:p>
        </w:tc>
      </w:tr>
      <w:tr w:rsidR="00FD373A" w:rsidRPr="00E338A8" w14:paraId="756E0CB0" w14:textId="77777777" w:rsidTr="00FD373A">
        <w:trPr>
          <w:jc w:val="center"/>
        </w:trPr>
        <w:tc>
          <w:tcPr>
            <w:tcW w:w="1278" w:type="dxa"/>
          </w:tcPr>
          <w:p w14:paraId="6A365025" w14:textId="77777777" w:rsidR="00FD373A" w:rsidRPr="00E338A8" w:rsidRDefault="00FD373A" w:rsidP="00FD373A">
            <w:pPr>
              <w:jc w:val="center"/>
              <w:rPr>
                <w:sz w:val="40"/>
                <w:szCs w:val="40"/>
              </w:rPr>
            </w:pPr>
          </w:p>
        </w:tc>
        <w:tc>
          <w:tcPr>
            <w:tcW w:w="2880" w:type="dxa"/>
          </w:tcPr>
          <w:p w14:paraId="40AD9E57" w14:textId="77777777" w:rsidR="00FD373A" w:rsidRPr="00E338A8" w:rsidRDefault="00FD373A" w:rsidP="00FD373A">
            <w:pPr>
              <w:jc w:val="center"/>
              <w:rPr>
                <w:sz w:val="40"/>
                <w:szCs w:val="40"/>
              </w:rPr>
            </w:pPr>
          </w:p>
        </w:tc>
        <w:tc>
          <w:tcPr>
            <w:tcW w:w="1685" w:type="dxa"/>
          </w:tcPr>
          <w:p w14:paraId="5FA055F5" w14:textId="77777777" w:rsidR="00FD373A" w:rsidRPr="00E338A8" w:rsidRDefault="00FD373A" w:rsidP="00FD373A">
            <w:pPr>
              <w:jc w:val="center"/>
              <w:rPr>
                <w:sz w:val="40"/>
                <w:szCs w:val="40"/>
              </w:rPr>
            </w:pPr>
          </w:p>
        </w:tc>
        <w:tc>
          <w:tcPr>
            <w:tcW w:w="1817" w:type="dxa"/>
          </w:tcPr>
          <w:p w14:paraId="250E767E" w14:textId="77777777" w:rsidR="00FD373A" w:rsidRPr="00E338A8" w:rsidRDefault="00FD373A" w:rsidP="00FD373A">
            <w:pPr>
              <w:jc w:val="center"/>
              <w:rPr>
                <w:sz w:val="40"/>
                <w:szCs w:val="40"/>
              </w:rPr>
            </w:pPr>
          </w:p>
        </w:tc>
        <w:tc>
          <w:tcPr>
            <w:tcW w:w="1916" w:type="dxa"/>
          </w:tcPr>
          <w:p w14:paraId="36E47520" w14:textId="77777777" w:rsidR="00FD373A" w:rsidRPr="00E338A8" w:rsidRDefault="00FD373A" w:rsidP="00FD373A">
            <w:pPr>
              <w:jc w:val="center"/>
              <w:rPr>
                <w:sz w:val="40"/>
                <w:szCs w:val="40"/>
              </w:rPr>
            </w:pPr>
          </w:p>
        </w:tc>
      </w:tr>
      <w:tr w:rsidR="00FD373A" w:rsidRPr="00E338A8" w14:paraId="1C07F379" w14:textId="77777777" w:rsidTr="00FD373A">
        <w:trPr>
          <w:jc w:val="center"/>
        </w:trPr>
        <w:tc>
          <w:tcPr>
            <w:tcW w:w="1278" w:type="dxa"/>
          </w:tcPr>
          <w:p w14:paraId="19E9A165" w14:textId="77777777" w:rsidR="00FD373A" w:rsidRPr="00E338A8" w:rsidRDefault="00FD373A" w:rsidP="00FD373A">
            <w:pPr>
              <w:jc w:val="center"/>
              <w:rPr>
                <w:sz w:val="40"/>
                <w:szCs w:val="40"/>
              </w:rPr>
            </w:pPr>
          </w:p>
        </w:tc>
        <w:tc>
          <w:tcPr>
            <w:tcW w:w="2880" w:type="dxa"/>
          </w:tcPr>
          <w:p w14:paraId="32E15112" w14:textId="77777777" w:rsidR="00FD373A" w:rsidRPr="00E338A8" w:rsidRDefault="00FD373A" w:rsidP="00FD373A">
            <w:pPr>
              <w:jc w:val="center"/>
              <w:rPr>
                <w:sz w:val="40"/>
                <w:szCs w:val="40"/>
              </w:rPr>
            </w:pPr>
          </w:p>
        </w:tc>
        <w:tc>
          <w:tcPr>
            <w:tcW w:w="1685" w:type="dxa"/>
          </w:tcPr>
          <w:p w14:paraId="08EFEDEB" w14:textId="77777777" w:rsidR="00FD373A" w:rsidRPr="00E338A8" w:rsidRDefault="00FD373A" w:rsidP="00FD373A">
            <w:pPr>
              <w:jc w:val="center"/>
              <w:rPr>
                <w:sz w:val="40"/>
                <w:szCs w:val="40"/>
              </w:rPr>
            </w:pPr>
          </w:p>
        </w:tc>
        <w:tc>
          <w:tcPr>
            <w:tcW w:w="1817" w:type="dxa"/>
          </w:tcPr>
          <w:p w14:paraId="778703B2" w14:textId="77777777" w:rsidR="00FD373A" w:rsidRPr="00E338A8" w:rsidRDefault="00FD373A" w:rsidP="00FD373A">
            <w:pPr>
              <w:jc w:val="center"/>
              <w:rPr>
                <w:sz w:val="40"/>
                <w:szCs w:val="40"/>
              </w:rPr>
            </w:pPr>
          </w:p>
        </w:tc>
        <w:tc>
          <w:tcPr>
            <w:tcW w:w="1916" w:type="dxa"/>
          </w:tcPr>
          <w:p w14:paraId="11A5ADC4" w14:textId="77777777" w:rsidR="00FD373A" w:rsidRPr="00E338A8" w:rsidRDefault="00FD373A" w:rsidP="00FD373A">
            <w:pPr>
              <w:jc w:val="center"/>
              <w:rPr>
                <w:sz w:val="40"/>
                <w:szCs w:val="40"/>
              </w:rPr>
            </w:pPr>
          </w:p>
        </w:tc>
      </w:tr>
      <w:tr w:rsidR="00FD373A" w:rsidRPr="00E338A8" w14:paraId="7536CC81" w14:textId="77777777" w:rsidTr="00FD373A">
        <w:trPr>
          <w:jc w:val="center"/>
        </w:trPr>
        <w:tc>
          <w:tcPr>
            <w:tcW w:w="1278" w:type="dxa"/>
          </w:tcPr>
          <w:p w14:paraId="7814366E" w14:textId="77777777" w:rsidR="00FD373A" w:rsidRPr="00E338A8" w:rsidRDefault="00FD373A" w:rsidP="00FD373A">
            <w:pPr>
              <w:jc w:val="center"/>
              <w:rPr>
                <w:sz w:val="40"/>
                <w:szCs w:val="40"/>
              </w:rPr>
            </w:pPr>
          </w:p>
        </w:tc>
        <w:tc>
          <w:tcPr>
            <w:tcW w:w="2880" w:type="dxa"/>
          </w:tcPr>
          <w:p w14:paraId="3A79131F" w14:textId="77777777" w:rsidR="00FD373A" w:rsidRPr="00E338A8" w:rsidRDefault="00FD373A" w:rsidP="00FD373A">
            <w:pPr>
              <w:jc w:val="center"/>
              <w:rPr>
                <w:sz w:val="40"/>
                <w:szCs w:val="40"/>
              </w:rPr>
            </w:pPr>
          </w:p>
        </w:tc>
        <w:tc>
          <w:tcPr>
            <w:tcW w:w="1685" w:type="dxa"/>
          </w:tcPr>
          <w:p w14:paraId="51DF5B29" w14:textId="77777777" w:rsidR="00FD373A" w:rsidRPr="00E338A8" w:rsidRDefault="00FD373A" w:rsidP="00FD373A">
            <w:pPr>
              <w:jc w:val="center"/>
              <w:rPr>
                <w:sz w:val="40"/>
                <w:szCs w:val="40"/>
              </w:rPr>
            </w:pPr>
          </w:p>
        </w:tc>
        <w:tc>
          <w:tcPr>
            <w:tcW w:w="1817" w:type="dxa"/>
          </w:tcPr>
          <w:p w14:paraId="00B91801" w14:textId="77777777" w:rsidR="00FD373A" w:rsidRPr="00E338A8" w:rsidRDefault="00FD373A" w:rsidP="00FD373A">
            <w:pPr>
              <w:jc w:val="center"/>
              <w:rPr>
                <w:sz w:val="40"/>
                <w:szCs w:val="40"/>
              </w:rPr>
            </w:pPr>
          </w:p>
        </w:tc>
        <w:tc>
          <w:tcPr>
            <w:tcW w:w="1916" w:type="dxa"/>
          </w:tcPr>
          <w:p w14:paraId="57DA8540" w14:textId="77777777" w:rsidR="00FD373A" w:rsidRPr="00E338A8" w:rsidRDefault="00FD373A" w:rsidP="00FD373A">
            <w:pPr>
              <w:jc w:val="center"/>
              <w:rPr>
                <w:sz w:val="40"/>
                <w:szCs w:val="40"/>
              </w:rPr>
            </w:pPr>
          </w:p>
        </w:tc>
      </w:tr>
    </w:tbl>
    <w:p w14:paraId="52505784" w14:textId="77777777" w:rsidR="00FD373A" w:rsidRPr="00E338A8" w:rsidRDefault="00FD373A" w:rsidP="00FD373A">
      <w:pPr>
        <w:tabs>
          <w:tab w:val="center" w:pos="4680"/>
        </w:tabs>
        <w:jc w:val="center"/>
        <w:rPr>
          <w:sz w:val="40"/>
          <w:szCs w:val="40"/>
        </w:rPr>
      </w:pPr>
      <w:r w:rsidRPr="00E338A8">
        <w:rPr>
          <w:b/>
          <w:sz w:val="32"/>
          <w:szCs w:val="32"/>
        </w:rPr>
        <w:t xml:space="preserve">Total Hours Completed (per sheet): </w:t>
      </w:r>
      <w:r w:rsidRPr="00E338A8">
        <w:rPr>
          <w:sz w:val="40"/>
          <w:szCs w:val="40"/>
        </w:rPr>
        <w:t>_____________</w:t>
      </w:r>
    </w:p>
    <w:p w14:paraId="6F3A3718" w14:textId="77777777" w:rsidR="00706E74" w:rsidRDefault="00FD373A" w:rsidP="00FD373A">
      <w:pPr>
        <w:tabs>
          <w:tab w:val="center" w:pos="4680"/>
        </w:tabs>
        <w:jc w:val="center"/>
        <w:rPr>
          <w:b/>
          <w:sz w:val="32"/>
          <w:szCs w:val="32"/>
        </w:rPr>
      </w:pPr>
      <w:proofErr w:type="gramStart"/>
      <w:r w:rsidRPr="00E338A8">
        <w:rPr>
          <w:b/>
          <w:sz w:val="32"/>
          <w:szCs w:val="32"/>
        </w:rPr>
        <w:t>Supervisor:_</w:t>
      </w:r>
      <w:proofErr w:type="gramEnd"/>
      <w:r w:rsidRPr="00E338A8">
        <w:rPr>
          <w:b/>
          <w:sz w:val="32"/>
          <w:szCs w:val="32"/>
        </w:rPr>
        <w:t>__________________________________ Date:_________</w:t>
      </w:r>
    </w:p>
    <w:p w14:paraId="27609340" w14:textId="77777777" w:rsidR="00706E74" w:rsidRDefault="00706E74" w:rsidP="00FD373A">
      <w:pPr>
        <w:tabs>
          <w:tab w:val="center" w:pos="4680"/>
        </w:tabs>
        <w:jc w:val="center"/>
        <w:rPr>
          <w:b/>
          <w:sz w:val="32"/>
          <w:szCs w:val="32"/>
        </w:rPr>
      </w:pPr>
    </w:p>
    <w:p w14:paraId="3EFDB7B8" w14:textId="77777777" w:rsidR="00706E74" w:rsidRDefault="00706E74" w:rsidP="00FD373A">
      <w:pPr>
        <w:tabs>
          <w:tab w:val="center" w:pos="4680"/>
        </w:tabs>
        <w:jc w:val="center"/>
        <w:rPr>
          <w:b/>
          <w:sz w:val="32"/>
          <w:szCs w:val="32"/>
        </w:rPr>
      </w:pPr>
    </w:p>
    <w:p w14:paraId="267DF3E6" w14:textId="77777777" w:rsidR="00FF0416" w:rsidRDefault="00FF0416" w:rsidP="00FD373A">
      <w:pPr>
        <w:pBdr>
          <w:bottom w:val="single" w:sz="12" w:space="1" w:color="auto"/>
        </w:pBdr>
        <w:jc w:val="center"/>
        <w:rPr>
          <w:b/>
          <w:sz w:val="36"/>
          <w:szCs w:val="36"/>
        </w:rPr>
      </w:pPr>
    </w:p>
    <w:p w14:paraId="4902812A" w14:textId="77777777" w:rsidR="00FF0416" w:rsidRDefault="00780117" w:rsidP="00FD373A">
      <w:pPr>
        <w:pBdr>
          <w:bottom w:val="single" w:sz="12" w:space="1" w:color="auto"/>
        </w:pBdr>
        <w:jc w:val="center"/>
        <w:rPr>
          <w:b/>
          <w:sz w:val="36"/>
          <w:szCs w:val="36"/>
        </w:rPr>
      </w:pPr>
      <w:r>
        <w:rPr>
          <w:b/>
          <w:sz w:val="36"/>
          <w:szCs w:val="36"/>
        </w:rPr>
        <w:t>Page intentionally left blank</w:t>
      </w:r>
    </w:p>
    <w:p w14:paraId="00221475" w14:textId="77777777" w:rsidR="00FF0416" w:rsidRDefault="00FF0416" w:rsidP="00FD373A">
      <w:pPr>
        <w:pBdr>
          <w:bottom w:val="single" w:sz="12" w:space="1" w:color="auto"/>
        </w:pBdr>
        <w:jc w:val="center"/>
        <w:rPr>
          <w:b/>
          <w:sz w:val="36"/>
          <w:szCs w:val="36"/>
        </w:rPr>
      </w:pPr>
    </w:p>
    <w:p w14:paraId="36778B12" w14:textId="77777777" w:rsidR="00FF0416" w:rsidRDefault="00FF0416" w:rsidP="00FD373A">
      <w:pPr>
        <w:pBdr>
          <w:bottom w:val="single" w:sz="12" w:space="1" w:color="auto"/>
        </w:pBdr>
        <w:jc w:val="center"/>
        <w:rPr>
          <w:b/>
          <w:sz w:val="36"/>
          <w:szCs w:val="36"/>
        </w:rPr>
      </w:pPr>
    </w:p>
    <w:p w14:paraId="231EFEB8" w14:textId="77777777" w:rsidR="00FF0416" w:rsidRDefault="00FF0416" w:rsidP="00FD373A">
      <w:pPr>
        <w:pBdr>
          <w:bottom w:val="single" w:sz="12" w:space="1" w:color="auto"/>
        </w:pBdr>
        <w:jc w:val="center"/>
        <w:rPr>
          <w:b/>
          <w:sz w:val="36"/>
          <w:szCs w:val="36"/>
        </w:rPr>
      </w:pPr>
    </w:p>
    <w:p w14:paraId="771E9E26" w14:textId="77777777" w:rsidR="00FF0416" w:rsidRDefault="00FF0416" w:rsidP="00FD373A">
      <w:pPr>
        <w:pBdr>
          <w:bottom w:val="single" w:sz="12" w:space="1" w:color="auto"/>
        </w:pBdr>
        <w:jc w:val="center"/>
        <w:rPr>
          <w:b/>
          <w:sz w:val="36"/>
          <w:szCs w:val="36"/>
        </w:rPr>
      </w:pPr>
    </w:p>
    <w:p w14:paraId="6CA618AE" w14:textId="77777777" w:rsidR="00FF0416" w:rsidRDefault="00FF0416" w:rsidP="00FD373A">
      <w:pPr>
        <w:pBdr>
          <w:bottom w:val="single" w:sz="12" w:space="1" w:color="auto"/>
        </w:pBdr>
        <w:jc w:val="center"/>
        <w:rPr>
          <w:b/>
          <w:sz w:val="36"/>
          <w:szCs w:val="36"/>
        </w:rPr>
      </w:pPr>
    </w:p>
    <w:p w14:paraId="3B0DB53C" w14:textId="77777777" w:rsidR="00FF0416" w:rsidRDefault="00FF0416" w:rsidP="00FD373A">
      <w:pPr>
        <w:pBdr>
          <w:bottom w:val="single" w:sz="12" w:space="1" w:color="auto"/>
        </w:pBdr>
        <w:jc w:val="center"/>
        <w:rPr>
          <w:b/>
          <w:sz w:val="36"/>
          <w:szCs w:val="36"/>
        </w:rPr>
      </w:pPr>
    </w:p>
    <w:p w14:paraId="17EE998A" w14:textId="77777777" w:rsidR="00FF0416" w:rsidRDefault="00FF0416" w:rsidP="00FD373A">
      <w:pPr>
        <w:pBdr>
          <w:bottom w:val="single" w:sz="12" w:space="1" w:color="auto"/>
        </w:pBdr>
        <w:jc w:val="center"/>
        <w:rPr>
          <w:b/>
          <w:sz w:val="36"/>
          <w:szCs w:val="36"/>
        </w:rPr>
      </w:pPr>
    </w:p>
    <w:p w14:paraId="3784F556" w14:textId="77777777" w:rsidR="00FF0416" w:rsidRDefault="00FF0416" w:rsidP="00FD373A">
      <w:pPr>
        <w:pBdr>
          <w:bottom w:val="single" w:sz="12" w:space="1" w:color="auto"/>
        </w:pBdr>
        <w:jc w:val="center"/>
        <w:rPr>
          <w:b/>
          <w:sz w:val="36"/>
          <w:szCs w:val="36"/>
        </w:rPr>
      </w:pPr>
    </w:p>
    <w:p w14:paraId="02C4B28C" w14:textId="77777777" w:rsidR="00FF0416" w:rsidRDefault="00FF0416" w:rsidP="00FD373A">
      <w:pPr>
        <w:pBdr>
          <w:bottom w:val="single" w:sz="12" w:space="1" w:color="auto"/>
        </w:pBdr>
        <w:jc w:val="center"/>
        <w:rPr>
          <w:b/>
          <w:sz w:val="36"/>
          <w:szCs w:val="36"/>
        </w:rPr>
      </w:pPr>
    </w:p>
    <w:p w14:paraId="4F025137" w14:textId="77777777" w:rsidR="00FF0416" w:rsidRDefault="00FF0416" w:rsidP="00FD373A">
      <w:pPr>
        <w:pBdr>
          <w:bottom w:val="single" w:sz="12" w:space="1" w:color="auto"/>
        </w:pBdr>
        <w:jc w:val="center"/>
        <w:rPr>
          <w:b/>
          <w:sz w:val="36"/>
          <w:szCs w:val="36"/>
        </w:rPr>
      </w:pPr>
    </w:p>
    <w:p w14:paraId="26F29934" w14:textId="77777777" w:rsidR="00FF0416" w:rsidRDefault="00FF0416" w:rsidP="00FD373A">
      <w:pPr>
        <w:pBdr>
          <w:bottom w:val="single" w:sz="12" w:space="1" w:color="auto"/>
        </w:pBdr>
        <w:jc w:val="center"/>
        <w:rPr>
          <w:b/>
          <w:sz w:val="36"/>
          <w:szCs w:val="36"/>
        </w:rPr>
      </w:pPr>
    </w:p>
    <w:p w14:paraId="43EC31CA" w14:textId="77777777" w:rsidR="00FF0416" w:rsidRDefault="00FF0416" w:rsidP="00FD373A">
      <w:pPr>
        <w:pBdr>
          <w:bottom w:val="single" w:sz="12" w:space="1" w:color="auto"/>
        </w:pBdr>
        <w:jc w:val="center"/>
        <w:rPr>
          <w:b/>
          <w:sz w:val="36"/>
          <w:szCs w:val="36"/>
        </w:rPr>
      </w:pPr>
    </w:p>
    <w:p w14:paraId="573EDA50" w14:textId="77777777" w:rsidR="00FF0416" w:rsidRDefault="00FF0416" w:rsidP="00FD373A">
      <w:pPr>
        <w:pBdr>
          <w:bottom w:val="single" w:sz="12" w:space="1" w:color="auto"/>
        </w:pBdr>
        <w:jc w:val="center"/>
        <w:rPr>
          <w:b/>
          <w:sz w:val="36"/>
          <w:szCs w:val="36"/>
        </w:rPr>
      </w:pPr>
    </w:p>
    <w:p w14:paraId="214A174A" w14:textId="77777777" w:rsidR="00FF0416" w:rsidRDefault="00FF0416" w:rsidP="00FD373A">
      <w:pPr>
        <w:pBdr>
          <w:bottom w:val="single" w:sz="12" w:space="1" w:color="auto"/>
        </w:pBdr>
        <w:jc w:val="center"/>
        <w:rPr>
          <w:b/>
          <w:sz w:val="36"/>
          <w:szCs w:val="36"/>
        </w:rPr>
      </w:pPr>
    </w:p>
    <w:p w14:paraId="326C3EC3" w14:textId="77777777" w:rsidR="00FF0416" w:rsidRDefault="00FF0416" w:rsidP="00FD373A">
      <w:pPr>
        <w:pBdr>
          <w:bottom w:val="single" w:sz="12" w:space="1" w:color="auto"/>
        </w:pBdr>
        <w:jc w:val="center"/>
        <w:rPr>
          <w:b/>
          <w:sz w:val="36"/>
          <w:szCs w:val="36"/>
        </w:rPr>
      </w:pPr>
    </w:p>
    <w:p w14:paraId="7DB08040" w14:textId="77777777" w:rsidR="00FF0416" w:rsidRDefault="00FF0416" w:rsidP="00FD373A">
      <w:pPr>
        <w:pBdr>
          <w:bottom w:val="single" w:sz="12" w:space="1" w:color="auto"/>
        </w:pBdr>
        <w:jc w:val="center"/>
        <w:rPr>
          <w:b/>
          <w:sz w:val="36"/>
          <w:szCs w:val="36"/>
        </w:rPr>
      </w:pPr>
    </w:p>
    <w:p w14:paraId="7735070A" w14:textId="77777777" w:rsidR="00FF0416" w:rsidRDefault="00FF0416" w:rsidP="00FD373A">
      <w:pPr>
        <w:pBdr>
          <w:bottom w:val="single" w:sz="12" w:space="1" w:color="auto"/>
        </w:pBdr>
        <w:jc w:val="center"/>
        <w:rPr>
          <w:b/>
          <w:sz w:val="36"/>
          <w:szCs w:val="36"/>
        </w:rPr>
      </w:pPr>
    </w:p>
    <w:p w14:paraId="485C0B22" w14:textId="77777777" w:rsidR="00FF0416" w:rsidRDefault="00FF0416" w:rsidP="00FD373A">
      <w:pPr>
        <w:pBdr>
          <w:bottom w:val="single" w:sz="12" w:space="1" w:color="auto"/>
        </w:pBdr>
        <w:jc w:val="center"/>
        <w:rPr>
          <w:b/>
          <w:sz w:val="36"/>
          <w:szCs w:val="36"/>
        </w:rPr>
      </w:pPr>
    </w:p>
    <w:p w14:paraId="0E2404FA" w14:textId="77777777" w:rsidR="00FF0416" w:rsidRDefault="00FF0416" w:rsidP="00FD373A">
      <w:pPr>
        <w:pBdr>
          <w:bottom w:val="single" w:sz="12" w:space="1" w:color="auto"/>
        </w:pBdr>
        <w:jc w:val="center"/>
        <w:rPr>
          <w:b/>
          <w:sz w:val="36"/>
          <w:szCs w:val="36"/>
        </w:rPr>
      </w:pPr>
    </w:p>
    <w:p w14:paraId="16DF9455" w14:textId="77777777" w:rsidR="00FF0416" w:rsidRDefault="00FF0416" w:rsidP="00FD373A">
      <w:pPr>
        <w:pBdr>
          <w:bottom w:val="single" w:sz="12" w:space="1" w:color="auto"/>
        </w:pBdr>
        <w:jc w:val="center"/>
        <w:rPr>
          <w:b/>
          <w:sz w:val="36"/>
          <w:szCs w:val="36"/>
        </w:rPr>
      </w:pPr>
    </w:p>
    <w:p w14:paraId="1A4A4C7C" w14:textId="77777777" w:rsidR="00FF0416" w:rsidRDefault="00FF0416" w:rsidP="00FD373A">
      <w:pPr>
        <w:pBdr>
          <w:bottom w:val="single" w:sz="12" w:space="1" w:color="auto"/>
        </w:pBdr>
        <w:jc w:val="center"/>
        <w:rPr>
          <w:b/>
          <w:sz w:val="36"/>
          <w:szCs w:val="36"/>
        </w:rPr>
      </w:pPr>
    </w:p>
    <w:p w14:paraId="2F64EF17" w14:textId="77777777" w:rsidR="00FF0416" w:rsidRDefault="00FF0416" w:rsidP="00FD373A">
      <w:pPr>
        <w:pBdr>
          <w:bottom w:val="single" w:sz="12" w:space="1" w:color="auto"/>
        </w:pBdr>
        <w:jc w:val="center"/>
        <w:rPr>
          <w:b/>
          <w:sz w:val="36"/>
          <w:szCs w:val="36"/>
        </w:rPr>
      </w:pPr>
    </w:p>
    <w:p w14:paraId="4E35081E" w14:textId="77777777" w:rsidR="00FF0416" w:rsidRDefault="00FF0416" w:rsidP="00FD373A">
      <w:pPr>
        <w:pBdr>
          <w:bottom w:val="single" w:sz="12" w:space="1" w:color="auto"/>
        </w:pBdr>
        <w:jc w:val="center"/>
        <w:rPr>
          <w:b/>
          <w:sz w:val="36"/>
          <w:szCs w:val="36"/>
        </w:rPr>
      </w:pPr>
    </w:p>
    <w:p w14:paraId="63853AAB" w14:textId="77777777" w:rsidR="00FF0416" w:rsidRDefault="00FF0416" w:rsidP="00FD373A">
      <w:pPr>
        <w:pBdr>
          <w:bottom w:val="single" w:sz="12" w:space="1" w:color="auto"/>
        </w:pBdr>
        <w:jc w:val="center"/>
        <w:rPr>
          <w:b/>
          <w:sz w:val="36"/>
          <w:szCs w:val="36"/>
        </w:rPr>
      </w:pPr>
    </w:p>
    <w:p w14:paraId="09288ED0" w14:textId="77777777" w:rsidR="00FF0416" w:rsidRDefault="00FF0416" w:rsidP="00FD373A">
      <w:pPr>
        <w:pBdr>
          <w:bottom w:val="single" w:sz="12" w:space="1" w:color="auto"/>
        </w:pBdr>
        <w:jc w:val="center"/>
        <w:rPr>
          <w:b/>
          <w:sz w:val="36"/>
          <w:szCs w:val="36"/>
        </w:rPr>
      </w:pPr>
    </w:p>
    <w:p w14:paraId="73FB691F" w14:textId="77777777" w:rsidR="00FF0416" w:rsidRDefault="00FF0416" w:rsidP="00FD373A">
      <w:pPr>
        <w:pBdr>
          <w:bottom w:val="single" w:sz="12" w:space="1" w:color="auto"/>
        </w:pBdr>
        <w:jc w:val="center"/>
        <w:rPr>
          <w:b/>
          <w:sz w:val="36"/>
          <w:szCs w:val="36"/>
        </w:rPr>
      </w:pPr>
    </w:p>
    <w:p w14:paraId="0EFCC6DF" w14:textId="77777777" w:rsidR="00FF0416" w:rsidRDefault="00FF0416" w:rsidP="00FD373A">
      <w:pPr>
        <w:pBdr>
          <w:bottom w:val="single" w:sz="12" w:space="1" w:color="auto"/>
        </w:pBdr>
        <w:jc w:val="center"/>
        <w:rPr>
          <w:b/>
          <w:sz w:val="36"/>
          <w:szCs w:val="36"/>
        </w:rPr>
      </w:pPr>
    </w:p>
    <w:p w14:paraId="12660F30" w14:textId="77777777" w:rsidR="00FF0416" w:rsidRDefault="00FF0416" w:rsidP="00FD373A">
      <w:pPr>
        <w:pBdr>
          <w:bottom w:val="single" w:sz="12" w:space="1" w:color="auto"/>
        </w:pBdr>
        <w:jc w:val="center"/>
        <w:rPr>
          <w:b/>
          <w:sz w:val="36"/>
          <w:szCs w:val="36"/>
        </w:rPr>
      </w:pPr>
    </w:p>
    <w:p w14:paraId="7061646C" w14:textId="77777777" w:rsidR="00FD373A" w:rsidRPr="00E338A8" w:rsidRDefault="00FD373A" w:rsidP="00FD373A">
      <w:pPr>
        <w:pBdr>
          <w:bottom w:val="single" w:sz="12" w:space="1" w:color="auto"/>
        </w:pBdr>
        <w:jc w:val="center"/>
        <w:rPr>
          <w:b/>
          <w:sz w:val="36"/>
          <w:szCs w:val="36"/>
        </w:rPr>
      </w:pPr>
      <w:r w:rsidRPr="00E338A8">
        <w:rPr>
          <w:b/>
          <w:sz w:val="36"/>
          <w:szCs w:val="36"/>
        </w:rPr>
        <w:lastRenderedPageBreak/>
        <w:t>Veterinary Technology Program</w:t>
      </w:r>
    </w:p>
    <w:p w14:paraId="63568815" w14:textId="77777777" w:rsidR="00FD373A" w:rsidRPr="00E338A8" w:rsidRDefault="00FD373A" w:rsidP="00FD373A">
      <w:pPr>
        <w:jc w:val="center"/>
        <w:rPr>
          <w:b/>
          <w:sz w:val="32"/>
          <w:szCs w:val="32"/>
        </w:rPr>
      </w:pPr>
      <w:r w:rsidRPr="00E338A8">
        <w:rPr>
          <w:b/>
          <w:sz w:val="32"/>
          <w:szCs w:val="32"/>
        </w:rPr>
        <w:t>Site Supervisor Evaluation</w:t>
      </w:r>
    </w:p>
    <w:p w14:paraId="09AF696B" w14:textId="77777777" w:rsidR="00FD373A" w:rsidRPr="00E338A8" w:rsidRDefault="00FD373A" w:rsidP="00FD373A">
      <w:pPr>
        <w:jc w:val="center"/>
        <w:rPr>
          <w:b/>
          <w:sz w:val="32"/>
          <w:szCs w:val="32"/>
        </w:rPr>
      </w:pPr>
      <w:r w:rsidRPr="00E338A8">
        <w:rPr>
          <w:b/>
          <w:sz w:val="32"/>
          <w:szCs w:val="32"/>
        </w:rPr>
        <w:t xml:space="preserve">To be completed by the </w:t>
      </w:r>
      <w:r w:rsidR="006D4ED6" w:rsidRPr="00E338A8">
        <w:rPr>
          <w:b/>
          <w:sz w:val="32"/>
          <w:szCs w:val="32"/>
        </w:rPr>
        <w:t>applicant’s</w:t>
      </w:r>
      <w:r w:rsidRPr="00E338A8">
        <w:rPr>
          <w:b/>
          <w:sz w:val="32"/>
          <w:szCs w:val="32"/>
        </w:rPr>
        <w:t xml:space="preserve"> veterinary experience provider. </w:t>
      </w:r>
    </w:p>
    <w:p w14:paraId="296BF4E8" w14:textId="77777777" w:rsidR="00FD373A" w:rsidRPr="00E338A8" w:rsidRDefault="00FD373A" w:rsidP="00FD373A">
      <w:pPr>
        <w:jc w:val="center"/>
        <w:rPr>
          <w:b/>
          <w:sz w:val="32"/>
          <w:szCs w:val="32"/>
        </w:rPr>
      </w:pPr>
      <w:r w:rsidRPr="00E338A8">
        <w:rPr>
          <w:b/>
          <w:sz w:val="32"/>
          <w:szCs w:val="32"/>
        </w:rPr>
        <w:t xml:space="preserve">If the supervisor wishes to provide a letter of </w:t>
      </w:r>
      <w:proofErr w:type="gramStart"/>
      <w:r w:rsidRPr="00E338A8">
        <w:rPr>
          <w:b/>
          <w:sz w:val="32"/>
          <w:szCs w:val="32"/>
        </w:rPr>
        <w:t>recommendation</w:t>
      </w:r>
      <w:proofErr w:type="gramEnd"/>
      <w:r w:rsidRPr="00E338A8">
        <w:rPr>
          <w:b/>
          <w:sz w:val="32"/>
          <w:szCs w:val="32"/>
        </w:rPr>
        <w:t xml:space="preserve"> they may include it in the envelope with this evaluation. </w:t>
      </w:r>
    </w:p>
    <w:p w14:paraId="2D9F2340" w14:textId="77777777" w:rsidR="00FD373A" w:rsidRPr="00E338A8" w:rsidRDefault="00FD373A" w:rsidP="00FD373A">
      <w:pPr>
        <w:jc w:val="center"/>
        <w:rPr>
          <w:b/>
          <w:sz w:val="32"/>
          <w:szCs w:val="32"/>
        </w:rPr>
      </w:pPr>
      <w:r w:rsidRPr="00E338A8">
        <w:rPr>
          <w:b/>
          <w:sz w:val="32"/>
          <w:szCs w:val="32"/>
        </w:rPr>
        <w:t>Applicants Name: _________________________________________</w:t>
      </w:r>
    </w:p>
    <w:tbl>
      <w:tblPr>
        <w:tblStyle w:val="TableGrid3"/>
        <w:tblW w:w="11340" w:type="dxa"/>
        <w:jc w:val="center"/>
        <w:tblLook w:val="04A0" w:firstRow="1" w:lastRow="0" w:firstColumn="1" w:lastColumn="0" w:noHBand="0" w:noVBand="1"/>
      </w:tblPr>
      <w:tblGrid>
        <w:gridCol w:w="1450"/>
        <w:gridCol w:w="1500"/>
        <w:gridCol w:w="1656"/>
        <w:gridCol w:w="3216"/>
        <w:gridCol w:w="1804"/>
        <w:gridCol w:w="1714"/>
      </w:tblGrid>
      <w:tr w:rsidR="00FD373A" w:rsidRPr="00E338A8" w14:paraId="76ADDEA1" w14:textId="77777777" w:rsidTr="00FD373A">
        <w:trPr>
          <w:trHeight w:val="672"/>
          <w:jc w:val="center"/>
        </w:trPr>
        <w:tc>
          <w:tcPr>
            <w:tcW w:w="1440" w:type="dxa"/>
            <w:shd w:val="clear" w:color="auto" w:fill="D9D9D9" w:themeFill="background1" w:themeFillShade="D9"/>
          </w:tcPr>
          <w:p w14:paraId="4D182637" w14:textId="77777777" w:rsidR="00FD373A" w:rsidRPr="00E338A8" w:rsidRDefault="00FD373A" w:rsidP="000D211D">
            <w:pPr>
              <w:jc w:val="center"/>
              <w:rPr>
                <w:b/>
                <w:sz w:val="28"/>
                <w:szCs w:val="28"/>
              </w:rPr>
            </w:pPr>
            <w:r w:rsidRPr="00E338A8">
              <w:rPr>
                <w:b/>
                <w:sz w:val="28"/>
                <w:szCs w:val="28"/>
              </w:rPr>
              <w:t>Facilities:</w:t>
            </w:r>
          </w:p>
        </w:tc>
        <w:tc>
          <w:tcPr>
            <w:tcW w:w="1500" w:type="dxa"/>
            <w:shd w:val="clear" w:color="auto" w:fill="D9D9D9" w:themeFill="background1" w:themeFillShade="D9"/>
          </w:tcPr>
          <w:p w14:paraId="327EEF43" w14:textId="77777777" w:rsidR="00FD373A" w:rsidRPr="00E338A8" w:rsidRDefault="00FD373A" w:rsidP="000D211D">
            <w:pPr>
              <w:jc w:val="center"/>
              <w:rPr>
                <w:b/>
                <w:sz w:val="28"/>
                <w:szCs w:val="28"/>
              </w:rPr>
            </w:pPr>
            <w:r w:rsidRPr="00E338A8">
              <w:rPr>
                <w:b/>
                <w:sz w:val="28"/>
                <w:szCs w:val="28"/>
              </w:rPr>
              <w:t>How long have you known the applicant?</w:t>
            </w:r>
          </w:p>
        </w:tc>
        <w:tc>
          <w:tcPr>
            <w:tcW w:w="1657" w:type="dxa"/>
            <w:shd w:val="clear" w:color="auto" w:fill="D9D9D9" w:themeFill="background1" w:themeFillShade="D9"/>
          </w:tcPr>
          <w:p w14:paraId="4AADAAAA" w14:textId="77777777" w:rsidR="00FD373A" w:rsidRPr="00E338A8" w:rsidRDefault="00FD373A" w:rsidP="000D211D">
            <w:pPr>
              <w:rPr>
                <w:b/>
                <w:sz w:val="28"/>
                <w:szCs w:val="28"/>
              </w:rPr>
            </w:pPr>
            <w:r w:rsidRPr="00E338A8">
              <w:rPr>
                <w:b/>
                <w:sz w:val="28"/>
                <w:szCs w:val="28"/>
              </w:rPr>
              <w:t>Was the applicant a paid employee or volunteer?</w:t>
            </w:r>
          </w:p>
        </w:tc>
        <w:tc>
          <w:tcPr>
            <w:tcW w:w="3223" w:type="dxa"/>
            <w:shd w:val="clear" w:color="auto" w:fill="D9D9D9" w:themeFill="background1" w:themeFillShade="D9"/>
          </w:tcPr>
          <w:p w14:paraId="037926FC" w14:textId="77777777" w:rsidR="00FD373A" w:rsidRPr="00E338A8" w:rsidRDefault="00FD373A" w:rsidP="000D211D">
            <w:pPr>
              <w:rPr>
                <w:b/>
                <w:sz w:val="28"/>
                <w:szCs w:val="28"/>
              </w:rPr>
            </w:pPr>
            <w:r w:rsidRPr="00E338A8">
              <w:rPr>
                <w:b/>
                <w:sz w:val="28"/>
                <w:szCs w:val="28"/>
              </w:rPr>
              <w:t>In what capacity did the applicant serve you? (</w:t>
            </w:r>
            <w:proofErr w:type="gramStart"/>
            <w:r w:rsidRPr="00E338A8">
              <w:rPr>
                <w:b/>
                <w:sz w:val="28"/>
                <w:szCs w:val="28"/>
              </w:rPr>
              <w:t>kennels</w:t>
            </w:r>
            <w:proofErr w:type="gramEnd"/>
            <w:r w:rsidRPr="00E338A8">
              <w:rPr>
                <w:b/>
                <w:sz w:val="28"/>
                <w:szCs w:val="28"/>
              </w:rPr>
              <w:t>, vet assistant, front desk, observer)</w:t>
            </w:r>
          </w:p>
        </w:tc>
        <w:tc>
          <w:tcPr>
            <w:tcW w:w="1805" w:type="dxa"/>
            <w:shd w:val="clear" w:color="auto" w:fill="D9D9D9" w:themeFill="background1" w:themeFillShade="D9"/>
          </w:tcPr>
          <w:p w14:paraId="59D94240" w14:textId="77777777" w:rsidR="00FD373A" w:rsidRPr="00E338A8" w:rsidRDefault="00FD373A" w:rsidP="000D211D">
            <w:pPr>
              <w:rPr>
                <w:b/>
                <w:sz w:val="28"/>
                <w:szCs w:val="28"/>
              </w:rPr>
            </w:pPr>
            <w:r w:rsidRPr="00E338A8">
              <w:rPr>
                <w:b/>
                <w:sz w:val="28"/>
                <w:szCs w:val="28"/>
              </w:rPr>
              <w:t>Completed a min of 100 observation hours in a clinic or hospital.</w:t>
            </w:r>
          </w:p>
        </w:tc>
        <w:tc>
          <w:tcPr>
            <w:tcW w:w="1715" w:type="dxa"/>
            <w:shd w:val="clear" w:color="auto" w:fill="D9D9D9" w:themeFill="background1" w:themeFillShade="D9"/>
          </w:tcPr>
          <w:p w14:paraId="7ECF6DA2" w14:textId="77777777" w:rsidR="00FD373A" w:rsidRPr="00E338A8" w:rsidRDefault="00FD373A" w:rsidP="000D211D">
            <w:pPr>
              <w:rPr>
                <w:b/>
                <w:sz w:val="28"/>
                <w:szCs w:val="28"/>
              </w:rPr>
            </w:pPr>
            <w:r w:rsidRPr="00E338A8">
              <w:rPr>
                <w:b/>
                <w:sz w:val="28"/>
                <w:szCs w:val="28"/>
              </w:rPr>
              <w:t>Completed a min of 20 shelter or rescue hours.</w:t>
            </w:r>
          </w:p>
        </w:tc>
      </w:tr>
      <w:tr w:rsidR="00FD373A" w:rsidRPr="00E338A8" w14:paraId="39944DEC" w14:textId="77777777" w:rsidTr="00FD373A">
        <w:trPr>
          <w:trHeight w:val="2555"/>
          <w:jc w:val="center"/>
        </w:trPr>
        <w:tc>
          <w:tcPr>
            <w:tcW w:w="1440" w:type="dxa"/>
            <w:shd w:val="clear" w:color="auto" w:fill="D9D9D9" w:themeFill="background1" w:themeFillShade="D9"/>
          </w:tcPr>
          <w:p w14:paraId="0742AD38" w14:textId="77777777" w:rsidR="00FD373A" w:rsidRPr="00E338A8" w:rsidRDefault="00FD373A" w:rsidP="000D211D">
            <w:pPr>
              <w:jc w:val="center"/>
              <w:rPr>
                <w:b/>
                <w:sz w:val="28"/>
                <w:szCs w:val="28"/>
              </w:rPr>
            </w:pPr>
            <w:r w:rsidRPr="00E338A8">
              <w:rPr>
                <w:b/>
                <w:sz w:val="28"/>
                <w:szCs w:val="28"/>
              </w:rPr>
              <w:t xml:space="preserve">Veterinary Hospital or Clinic: </w:t>
            </w:r>
          </w:p>
        </w:tc>
        <w:tc>
          <w:tcPr>
            <w:tcW w:w="1500" w:type="dxa"/>
          </w:tcPr>
          <w:p w14:paraId="23FBF205" w14:textId="77777777" w:rsidR="00FD373A" w:rsidRPr="00E338A8" w:rsidRDefault="00FD373A" w:rsidP="000D211D">
            <w:pPr>
              <w:jc w:val="center"/>
              <w:rPr>
                <w:b/>
                <w:sz w:val="28"/>
                <w:szCs w:val="28"/>
              </w:rPr>
            </w:pPr>
          </w:p>
        </w:tc>
        <w:tc>
          <w:tcPr>
            <w:tcW w:w="1657" w:type="dxa"/>
          </w:tcPr>
          <w:p w14:paraId="138077E5" w14:textId="77777777" w:rsidR="00FD373A" w:rsidRPr="00E338A8" w:rsidRDefault="00FD373A" w:rsidP="000D211D">
            <w:pPr>
              <w:rPr>
                <w:b/>
                <w:sz w:val="32"/>
                <w:szCs w:val="32"/>
              </w:rPr>
            </w:pPr>
          </w:p>
        </w:tc>
        <w:tc>
          <w:tcPr>
            <w:tcW w:w="3223" w:type="dxa"/>
          </w:tcPr>
          <w:p w14:paraId="42844A02" w14:textId="77777777" w:rsidR="00FD373A" w:rsidRPr="00E338A8" w:rsidRDefault="00FD373A" w:rsidP="000D211D">
            <w:pPr>
              <w:rPr>
                <w:b/>
                <w:sz w:val="32"/>
                <w:szCs w:val="32"/>
              </w:rPr>
            </w:pPr>
          </w:p>
        </w:tc>
        <w:tc>
          <w:tcPr>
            <w:tcW w:w="1805" w:type="dxa"/>
          </w:tcPr>
          <w:p w14:paraId="681802F2" w14:textId="77777777" w:rsidR="00FD373A" w:rsidRPr="00E338A8" w:rsidRDefault="00FD373A" w:rsidP="000D211D">
            <w:pPr>
              <w:rPr>
                <w:b/>
                <w:sz w:val="32"/>
                <w:szCs w:val="32"/>
              </w:rPr>
            </w:pPr>
          </w:p>
        </w:tc>
        <w:tc>
          <w:tcPr>
            <w:tcW w:w="1715" w:type="dxa"/>
            <w:shd w:val="clear" w:color="auto" w:fill="D9D9D9" w:themeFill="background1" w:themeFillShade="D9"/>
          </w:tcPr>
          <w:p w14:paraId="7C35DE0B" w14:textId="77777777" w:rsidR="00FD373A" w:rsidRPr="00E338A8" w:rsidRDefault="00FD373A" w:rsidP="000D211D">
            <w:pPr>
              <w:rPr>
                <w:b/>
                <w:sz w:val="32"/>
                <w:szCs w:val="32"/>
              </w:rPr>
            </w:pPr>
          </w:p>
        </w:tc>
      </w:tr>
      <w:tr w:rsidR="00FD373A" w:rsidRPr="00E338A8" w14:paraId="4FB03421" w14:textId="77777777" w:rsidTr="00FD373A">
        <w:trPr>
          <w:trHeight w:val="2690"/>
          <w:jc w:val="center"/>
        </w:trPr>
        <w:tc>
          <w:tcPr>
            <w:tcW w:w="1440" w:type="dxa"/>
            <w:shd w:val="clear" w:color="auto" w:fill="D9D9D9" w:themeFill="background1" w:themeFillShade="D9"/>
          </w:tcPr>
          <w:p w14:paraId="097E2F61" w14:textId="77777777" w:rsidR="00FD373A" w:rsidRPr="00E338A8" w:rsidRDefault="00FD373A" w:rsidP="000D211D">
            <w:pPr>
              <w:jc w:val="center"/>
              <w:rPr>
                <w:b/>
                <w:sz w:val="28"/>
                <w:szCs w:val="28"/>
              </w:rPr>
            </w:pPr>
            <w:r w:rsidRPr="00E338A8">
              <w:rPr>
                <w:b/>
                <w:sz w:val="28"/>
                <w:szCs w:val="28"/>
              </w:rPr>
              <w:t xml:space="preserve">Shelter or Rescue: </w:t>
            </w:r>
          </w:p>
        </w:tc>
        <w:tc>
          <w:tcPr>
            <w:tcW w:w="1500" w:type="dxa"/>
          </w:tcPr>
          <w:p w14:paraId="48EC4B25" w14:textId="77777777" w:rsidR="00FD373A" w:rsidRPr="00E338A8" w:rsidRDefault="00FD373A" w:rsidP="000D211D">
            <w:pPr>
              <w:jc w:val="center"/>
              <w:rPr>
                <w:b/>
                <w:sz w:val="28"/>
                <w:szCs w:val="28"/>
              </w:rPr>
            </w:pPr>
          </w:p>
        </w:tc>
        <w:tc>
          <w:tcPr>
            <w:tcW w:w="1657" w:type="dxa"/>
          </w:tcPr>
          <w:p w14:paraId="2C0B990B" w14:textId="77777777" w:rsidR="00FD373A" w:rsidRPr="00E338A8" w:rsidRDefault="00FD373A" w:rsidP="000D211D">
            <w:pPr>
              <w:rPr>
                <w:b/>
                <w:sz w:val="32"/>
                <w:szCs w:val="32"/>
              </w:rPr>
            </w:pPr>
          </w:p>
        </w:tc>
        <w:tc>
          <w:tcPr>
            <w:tcW w:w="3223" w:type="dxa"/>
          </w:tcPr>
          <w:p w14:paraId="53FB033A" w14:textId="77777777" w:rsidR="00FD373A" w:rsidRPr="00E338A8" w:rsidRDefault="00FD373A" w:rsidP="000D211D">
            <w:pPr>
              <w:rPr>
                <w:b/>
                <w:sz w:val="32"/>
                <w:szCs w:val="32"/>
              </w:rPr>
            </w:pPr>
          </w:p>
        </w:tc>
        <w:tc>
          <w:tcPr>
            <w:tcW w:w="1805" w:type="dxa"/>
            <w:shd w:val="clear" w:color="auto" w:fill="D9D9D9" w:themeFill="background1" w:themeFillShade="D9"/>
          </w:tcPr>
          <w:p w14:paraId="5FB7A5CE" w14:textId="77777777" w:rsidR="00FD373A" w:rsidRPr="00E338A8" w:rsidRDefault="00FD373A" w:rsidP="000D211D">
            <w:pPr>
              <w:rPr>
                <w:b/>
                <w:sz w:val="32"/>
                <w:szCs w:val="32"/>
              </w:rPr>
            </w:pPr>
          </w:p>
        </w:tc>
        <w:tc>
          <w:tcPr>
            <w:tcW w:w="1715" w:type="dxa"/>
          </w:tcPr>
          <w:p w14:paraId="2360B298" w14:textId="77777777" w:rsidR="00FD373A" w:rsidRPr="00E338A8" w:rsidRDefault="00FD373A" w:rsidP="000D211D">
            <w:pPr>
              <w:rPr>
                <w:b/>
                <w:sz w:val="32"/>
                <w:szCs w:val="32"/>
              </w:rPr>
            </w:pPr>
          </w:p>
        </w:tc>
      </w:tr>
    </w:tbl>
    <w:p w14:paraId="35CCB7B2" w14:textId="77777777" w:rsidR="00FD373A" w:rsidRPr="00E338A8" w:rsidRDefault="00FD373A" w:rsidP="00FD373A">
      <w:pPr>
        <w:jc w:val="center"/>
        <w:rPr>
          <w:b/>
          <w:sz w:val="32"/>
          <w:szCs w:val="32"/>
        </w:rPr>
      </w:pPr>
    </w:p>
    <w:p w14:paraId="09AFFC1D" w14:textId="77777777" w:rsidR="00FD373A" w:rsidRDefault="00FD373A" w:rsidP="00FD373A">
      <w:pPr>
        <w:jc w:val="center"/>
        <w:rPr>
          <w:b/>
          <w:sz w:val="32"/>
          <w:szCs w:val="32"/>
          <w:highlight w:val="lightGray"/>
        </w:rPr>
      </w:pPr>
    </w:p>
    <w:p w14:paraId="3F678CD9" w14:textId="77777777" w:rsidR="00FD373A" w:rsidRDefault="00FD373A" w:rsidP="00FD373A">
      <w:pPr>
        <w:jc w:val="center"/>
        <w:rPr>
          <w:b/>
          <w:sz w:val="32"/>
          <w:szCs w:val="32"/>
          <w:highlight w:val="lightGray"/>
        </w:rPr>
      </w:pPr>
    </w:p>
    <w:p w14:paraId="02933009" w14:textId="77777777" w:rsidR="00FD373A" w:rsidRDefault="00FD373A" w:rsidP="00FD373A">
      <w:pPr>
        <w:jc w:val="center"/>
        <w:rPr>
          <w:b/>
          <w:sz w:val="32"/>
          <w:szCs w:val="32"/>
          <w:highlight w:val="lightGray"/>
        </w:rPr>
      </w:pPr>
    </w:p>
    <w:p w14:paraId="63A67C85" w14:textId="77777777" w:rsidR="00FD373A" w:rsidRDefault="00FD373A" w:rsidP="00FD373A">
      <w:pPr>
        <w:jc w:val="center"/>
        <w:rPr>
          <w:b/>
          <w:sz w:val="32"/>
          <w:szCs w:val="32"/>
          <w:highlight w:val="lightGray"/>
        </w:rPr>
      </w:pPr>
    </w:p>
    <w:p w14:paraId="0503DD74" w14:textId="77777777" w:rsidR="00865D27" w:rsidRDefault="00865D27" w:rsidP="00FD373A">
      <w:pPr>
        <w:jc w:val="center"/>
        <w:rPr>
          <w:b/>
          <w:sz w:val="32"/>
          <w:szCs w:val="32"/>
          <w:highlight w:val="lightGray"/>
        </w:rPr>
      </w:pPr>
    </w:p>
    <w:p w14:paraId="00535B2D" w14:textId="77777777" w:rsidR="00865D27" w:rsidRDefault="00865D27" w:rsidP="00FD373A">
      <w:pPr>
        <w:jc w:val="center"/>
        <w:rPr>
          <w:b/>
          <w:sz w:val="32"/>
          <w:szCs w:val="32"/>
          <w:highlight w:val="lightGray"/>
        </w:rPr>
      </w:pPr>
    </w:p>
    <w:p w14:paraId="18DD6B06" w14:textId="77777777" w:rsidR="002833D0" w:rsidRDefault="002833D0" w:rsidP="00FD373A">
      <w:pPr>
        <w:jc w:val="center"/>
        <w:rPr>
          <w:b/>
          <w:sz w:val="32"/>
          <w:szCs w:val="32"/>
          <w:highlight w:val="lightGray"/>
        </w:rPr>
      </w:pPr>
    </w:p>
    <w:p w14:paraId="015F75F7" w14:textId="77777777" w:rsidR="00FD373A" w:rsidRPr="00E338A8" w:rsidRDefault="00FF0416" w:rsidP="00FD373A">
      <w:pPr>
        <w:jc w:val="center"/>
        <w:rPr>
          <w:b/>
          <w:sz w:val="32"/>
          <w:szCs w:val="32"/>
        </w:rPr>
      </w:pPr>
      <w:r>
        <w:rPr>
          <w:b/>
          <w:sz w:val="32"/>
          <w:szCs w:val="32"/>
          <w:highlight w:val="lightGray"/>
        </w:rPr>
        <w:lastRenderedPageBreak/>
        <w:t>P</w:t>
      </w:r>
      <w:r w:rsidR="00FD373A" w:rsidRPr="00E338A8">
        <w:rPr>
          <w:b/>
          <w:sz w:val="32"/>
          <w:szCs w:val="32"/>
          <w:highlight w:val="lightGray"/>
        </w:rPr>
        <w:t>lease evaluate the applicant’s aptitude in each category</w:t>
      </w:r>
    </w:p>
    <w:tbl>
      <w:tblPr>
        <w:tblStyle w:val="TableGrid3"/>
        <w:tblW w:w="0" w:type="auto"/>
        <w:jc w:val="center"/>
        <w:tblLook w:val="04A0" w:firstRow="1" w:lastRow="0" w:firstColumn="1" w:lastColumn="0" w:noHBand="0" w:noVBand="1"/>
      </w:tblPr>
      <w:tblGrid>
        <w:gridCol w:w="2084"/>
        <w:gridCol w:w="1573"/>
        <w:gridCol w:w="1574"/>
        <w:gridCol w:w="1574"/>
        <w:gridCol w:w="1574"/>
        <w:gridCol w:w="1574"/>
        <w:gridCol w:w="1574"/>
      </w:tblGrid>
      <w:tr w:rsidR="00FD373A" w:rsidRPr="00E338A8" w14:paraId="417064FF" w14:textId="77777777" w:rsidTr="00A852A5">
        <w:trPr>
          <w:jc w:val="center"/>
        </w:trPr>
        <w:tc>
          <w:tcPr>
            <w:tcW w:w="1573" w:type="dxa"/>
            <w:shd w:val="clear" w:color="auto" w:fill="D9D9D9" w:themeFill="background1" w:themeFillShade="D9"/>
          </w:tcPr>
          <w:p w14:paraId="463D29BA" w14:textId="77777777" w:rsidR="00FD373A" w:rsidRPr="00E338A8" w:rsidRDefault="00FD373A" w:rsidP="000D211D">
            <w:pPr>
              <w:jc w:val="center"/>
              <w:rPr>
                <w:b/>
                <w:sz w:val="32"/>
                <w:szCs w:val="32"/>
              </w:rPr>
            </w:pPr>
            <w:r w:rsidRPr="00E338A8">
              <w:rPr>
                <w:b/>
                <w:sz w:val="32"/>
                <w:szCs w:val="32"/>
              </w:rPr>
              <w:t>Area</w:t>
            </w:r>
          </w:p>
        </w:tc>
        <w:tc>
          <w:tcPr>
            <w:tcW w:w="1573" w:type="dxa"/>
            <w:shd w:val="clear" w:color="auto" w:fill="D9D9D9" w:themeFill="background1" w:themeFillShade="D9"/>
          </w:tcPr>
          <w:p w14:paraId="33769BEC" w14:textId="77777777" w:rsidR="00FD373A" w:rsidRPr="00E338A8" w:rsidRDefault="00FD373A" w:rsidP="000D211D">
            <w:pPr>
              <w:jc w:val="center"/>
              <w:rPr>
                <w:b/>
                <w:sz w:val="32"/>
                <w:szCs w:val="32"/>
              </w:rPr>
            </w:pPr>
            <w:r w:rsidRPr="00E338A8">
              <w:rPr>
                <w:b/>
                <w:sz w:val="32"/>
                <w:szCs w:val="32"/>
              </w:rPr>
              <w:t>Excellent</w:t>
            </w:r>
          </w:p>
        </w:tc>
        <w:tc>
          <w:tcPr>
            <w:tcW w:w="1574" w:type="dxa"/>
            <w:shd w:val="clear" w:color="auto" w:fill="D9D9D9" w:themeFill="background1" w:themeFillShade="D9"/>
          </w:tcPr>
          <w:p w14:paraId="68486B99" w14:textId="77777777" w:rsidR="00FD373A" w:rsidRPr="00E338A8" w:rsidRDefault="00FD373A" w:rsidP="000D211D">
            <w:pPr>
              <w:jc w:val="center"/>
              <w:rPr>
                <w:b/>
                <w:sz w:val="32"/>
                <w:szCs w:val="32"/>
              </w:rPr>
            </w:pPr>
            <w:r w:rsidRPr="00E338A8">
              <w:rPr>
                <w:b/>
                <w:sz w:val="32"/>
                <w:szCs w:val="32"/>
              </w:rPr>
              <w:t>Above Average</w:t>
            </w:r>
          </w:p>
        </w:tc>
        <w:tc>
          <w:tcPr>
            <w:tcW w:w="1574" w:type="dxa"/>
            <w:shd w:val="clear" w:color="auto" w:fill="D9D9D9" w:themeFill="background1" w:themeFillShade="D9"/>
          </w:tcPr>
          <w:p w14:paraId="3D54B5A2" w14:textId="77777777" w:rsidR="00FD373A" w:rsidRPr="00E338A8" w:rsidRDefault="00FD373A" w:rsidP="000D211D">
            <w:pPr>
              <w:jc w:val="center"/>
              <w:rPr>
                <w:b/>
                <w:sz w:val="32"/>
                <w:szCs w:val="32"/>
              </w:rPr>
            </w:pPr>
            <w:r w:rsidRPr="00E338A8">
              <w:rPr>
                <w:b/>
                <w:sz w:val="32"/>
                <w:szCs w:val="32"/>
              </w:rPr>
              <w:t>Average</w:t>
            </w:r>
          </w:p>
        </w:tc>
        <w:tc>
          <w:tcPr>
            <w:tcW w:w="1574" w:type="dxa"/>
            <w:shd w:val="clear" w:color="auto" w:fill="D9D9D9" w:themeFill="background1" w:themeFillShade="D9"/>
          </w:tcPr>
          <w:p w14:paraId="75C8D4A6" w14:textId="77777777" w:rsidR="00FD373A" w:rsidRPr="00E338A8" w:rsidRDefault="00FD373A" w:rsidP="000D211D">
            <w:pPr>
              <w:jc w:val="center"/>
              <w:rPr>
                <w:b/>
                <w:sz w:val="32"/>
                <w:szCs w:val="32"/>
              </w:rPr>
            </w:pPr>
            <w:r w:rsidRPr="00E338A8">
              <w:rPr>
                <w:b/>
                <w:sz w:val="32"/>
                <w:szCs w:val="32"/>
              </w:rPr>
              <w:t>Below</w:t>
            </w:r>
          </w:p>
          <w:p w14:paraId="3492EB7A" w14:textId="77777777" w:rsidR="00FD373A" w:rsidRPr="00E338A8" w:rsidRDefault="00FD373A" w:rsidP="000D211D">
            <w:pPr>
              <w:jc w:val="center"/>
              <w:rPr>
                <w:b/>
                <w:sz w:val="32"/>
                <w:szCs w:val="32"/>
              </w:rPr>
            </w:pPr>
            <w:r w:rsidRPr="00E338A8">
              <w:rPr>
                <w:b/>
                <w:sz w:val="32"/>
                <w:szCs w:val="32"/>
              </w:rPr>
              <w:t>Average</w:t>
            </w:r>
          </w:p>
        </w:tc>
        <w:tc>
          <w:tcPr>
            <w:tcW w:w="1574" w:type="dxa"/>
            <w:shd w:val="clear" w:color="auto" w:fill="D9D9D9" w:themeFill="background1" w:themeFillShade="D9"/>
          </w:tcPr>
          <w:p w14:paraId="036074E0" w14:textId="77777777" w:rsidR="00FD373A" w:rsidRPr="00E338A8" w:rsidRDefault="00FD373A" w:rsidP="000D211D">
            <w:pPr>
              <w:jc w:val="center"/>
              <w:rPr>
                <w:b/>
                <w:sz w:val="32"/>
                <w:szCs w:val="32"/>
              </w:rPr>
            </w:pPr>
            <w:r w:rsidRPr="00E338A8">
              <w:rPr>
                <w:b/>
                <w:sz w:val="32"/>
                <w:szCs w:val="32"/>
              </w:rPr>
              <w:t>Poor</w:t>
            </w:r>
          </w:p>
        </w:tc>
        <w:tc>
          <w:tcPr>
            <w:tcW w:w="1574" w:type="dxa"/>
            <w:shd w:val="clear" w:color="auto" w:fill="D9D9D9" w:themeFill="background1" w:themeFillShade="D9"/>
          </w:tcPr>
          <w:p w14:paraId="267068C7" w14:textId="77777777" w:rsidR="00FD373A" w:rsidRPr="00E338A8" w:rsidRDefault="00FD373A" w:rsidP="000D211D">
            <w:pPr>
              <w:jc w:val="center"/>
              <w:rPr>
                <w:b/>
                <w:sz w:val="32"/>
                <w:szCs w:val="32"/>
              </w:rPr>
            </w:pPr>
            <w:r w:rsidRPr="00E338A8">
              <w:rPr>
                <w:b/>
                <w:sz w:val="32"/>
                <w:szCs w:val="32"/>
              </w:rPr>
              <w:t>N/A</w:t>
            </w:r>
          </w:p>
        </w:tc>
      </w:tr>
      <w:tr w:rsidR="00FD373A" w:rsidRPr="00E338A8" w14:paraId="3C480A84" w14:textId="77777777" w:rsidTr="00A852A5">
        <w:trPr>
          <w:jc w:val="center"/>
        </w:trPr>
        <w:tc>
          <w:tcPr>
            <w:tcW w:w="1573" w:type="dxa"/>
            <w:shd w:val="clear" w:color="auto" w:fill="D9D9D9" w:themeFill="background1" w:themeFillShade="D9"/>
          </w:tcPr>
          <w:p w14:paraId="0FDF6827" w14:textId="77777777" w:rsidR="00FD373A" w:rsidRPr="00E338A8" w:rsidRDefault="00FD373A" w:rsidP="000D211D">
            <w:pPr>
              <w:jc w:val="center"/>
              <w:rPr>
                <w:b/>
                <w:sz w:val="32"/>
                <w:szCs w:val="32"/>
              </w:rPr>
            </w:pPr>
            <w:r w:rsidRPr="00E338A8">
              <w:rPr>
                <w:b/>
                <w:sz w:val="32"/>
                <w:szCs w:val="32"/>
              </w:rPr>
              <w:t>Attendance</w:t>
            </w:r>
          </w:p>
        </w:tc>
        <w:tc>
          <w:tcPr>
            <w:tcW w:w="1573" w:type="dxa"/>
          </w:tcPr>
          <w:p w14:paraId="08AB47A9" w14:textId="77777777" w:rsidR="00FD373A" w:rsidRPr="00E338A8" w:rsidRDefault="00FD373A" w:rsidP="000D211D">
            <w:pPr>
              <w:jc w:val="center"/>
              <w:rPr>
                <w:b/>
                <w:sz w:val="32"/>
                <w:szCs w:val="32"/>
              </w:rPr>
            </w:pPr>
          </w:p>
        </w:tc>
        <w:tc>
          <w:tcPr>
            <w:tcW w:w="1574" w:type="dxa"/>
          </w:tcPr>
          <w:p w14:paraId="2DE8C74F" w14:textId="77777777" w:rsidR="00FD373A" w:rsidRPr="00E338A8" w:rsidRDefault="00FD373A" w:rsidP="000D211D">
            <w:pPr>
              <w:jc w:val="center"/>
              <w:rPr>
                <w:b/>
                <w:sz w:val="32"/>
                <w:szCs w:val="32"/>
              </w:rPr>
            </w:pPr>
          </w:p>
        </w:tc>
        <w:tc>
          <w:tcPr>
            <w:tcW w:w="1574" w:type="dxa"/>
          </w:tcPr>
          <w:p w14:paraId="5632DBEB" w14:textId="77777777" w:rsidR="00FD373A" w:rsidRPr="00E338A8" w:rsidRDefault="00FD373A" w:rsidP="000D211D">
            <w:pPr>
              <w:jc w:val="center"/>
              <w:rPr>
                <w:b/>
                <w:sz w:val="32"/>
                <w:szCs w:val="32"/>
              </w:rPr>
            </w:pPr>
          </w:p>
        </w:tc>
        <w:tc>
          <w:tcPr>
            <w:tcW w:w="1574" w:type="dxa"/>
          </w:tcPr>
          <w:p w14:paraId="782BA561" w14:textId="77777777" w:rsidR="00FD373A" w:rsidRPr="00E338A8" w:rsidRDefault="00FD373A" w:rsidP="000D211D">
            <w:pPr>
              <w:jc w:val="center"/>
              <w:rPr>
                <w:b/>
                <w:sz w:val="32"/>
                <w:szCs w:val="32"/>
              </w:rPr>
            </w:pPr>
          </w:p>
        </w:tc>
        <w:tc>
          <w:tcPr>
            <w:tcW w:w="1574" w:type="dxa"/>
          </w:tcPr>
          <w:p w14:paraId="3D74605E" w14:textId="77777777" w:rsidR="00FD373A" w:rsidRPr="00E338A8" w:rsidRDefault="00FD373A" w:rsidP="000D211D">
            <w:pPr>
              <w:jc w:val="center"/>
              <w:rPr>
                <w:b/>
                <w:sz w:val="32"/>
                <w:szCs w:val="32"/>
              </w:rPr>
            </w:pPr>
          </w:p>
        </w:tc>
        <w:tc>
          <w:tcPr>
            <w:tcW w:w="1574" w:type="dxa"/>
          </w:tcPr>
          <w:p w14:paraId="34A1BFCE" w14:textId="77777777" w:rsidR="00FD373A" w:rsidRPr="00E338A8" w:rsidRDefault="00FD373A" w:rsidP="000D211D">
            <w:pPr>
              <w:jc w:val="center"/>
              <w:rPr>
                <w:b/>
                <w:sz w:val="32"/>
                <w:szCs w:val="32"/>
              </w:rPr>
            </w:pPr>
          </w:p>
        </w:tc>
      </w:tr>
      <w:tr w:rsidR="00FD373A" w:rsidRPr="00E338A8" w14:paraId="640FFE69" w14:textId="77777777" w:rsidTr="00A852A5">
        <w:trPr>
          <w:jc w:val="center"/>
        </w:trPr>
        <w:tc>
          <w:tcPr>
            <w:tcW w:w="1573" w:type="dxa"/>
            <w:shd w:val="clear" w:color="auto" w:fill="D9D9D9" w:themeFill="background1" w:themeFillShade="D9"/>
          </w:tcPr>
          <w:p w14:paraId="32C84B23" w14:textId="77777777" w:rsidR="00FD373A" w:rsidRPr="00E338A8" w:rsidRDefault="00FD373A" w:rsidP="000D211D">
            <w:pPr>
              <w:jc w:val="center"/>
              <w:rPr>
                <w:b/>
                <w:sz w:val="32"/>
                <w:szCs w:val="32"/>
              </w:rPr>
            </w:pPr>
            <w:r w:rsidRPr="00E338A8">
              <w:rPr>
                <w:b/>
                <w:sz w:val="32"/>
                <w:szCs w:val="32"/>
              </w:rPr>
              <w:t>Punctuality</w:t>
            </w:r>
          </w:p>
        </w:tc>
        <w:tc>
          <w:tcPr>
            <w:tcW w:w="1573" w:type="dxa"/>
          </w:tcPr>
          <w:p w14:paraId="48F747BE" w14:textId="77777777" w:rsidR="00FD373A" w:rsidRPr="00E338A8" w:rsidRDefault="00FD373A" w:rsidP="000D211D">
            <w:pPr>
              <w:jc w:val="center"/>
              <w:rPr>
                <w:b/>
                <w:sz w:val="32"/>
                <w:szCs w:val="32"/>
              </w:rPr>
            </w:pPr>
          </w:p>
        </w:tc>
        <w:tc>
          <w:tcPr>
            <w:tcW w:w="1574" w:type="dxa"/>
          </w:tcPr>
          <w:p w14:paraId="51882F8B" w14:textId="77777777" w:rsidR="00FD373A" w:rsidRPr="00E338A8" w:rsidRDefault="00FD373A" w:rsidP="000D211D">
            <w:pPr>
              <w:jc w:val="center"/>
              <w:rPr>
                <w:b/>
                <w:sz w:val="32"/>
                <w:szCs w:val="32"/>
              </w:rPr>
            </w:pPr>
          </w:p>
        </w:tc>
        <w:tc>
          <w:tcPr>
            <w:tcW w:w="1574" w:type="dxa"/>
          </w:tcPr>
          <w:p w14:paraId="7094DA6F" w14:textId="77777777" w:rsidR="00FD373A" w:rsidRPr="00E338A8" w:rsidRDefault="00FD373A" w:rsidP="000D211D">
            <w:pPr>
              <w:jc w:val="center"/>
              <w:rPr>
                <w:b/>
                <w:sz w:val="32"/>
                <w:szCs w:val="32"/>
              </w:rPr>
            </w:pPr>
          </w:p>
        </w:tc>
        <w:tc>
          <w:tcPr>
            <w:tcW w:w="1574" w:type="dxa"/>
          </w:tcPr>
          <w:p w14:paraId="198CC698" w14:textId="77777777" w:rsidR="00FD373A" w:rsidRPr="00E338A8" w:rsidRDefault="00FD373A" w:rsidP="000D211D">
            <w:pPr>
              <w:jc w:val="center"/>
              <w:rPr>
                <w:b/>
                <w:sz w:val="32"/>
                <w:szCs w:val="32"/>
              </w:rPr>
            </w:pPr>
          </w:p>
        </w:tc>
        <w:tc>
          <w:tcPr>
            <w:tcW w:w="1574" w:type="dxa"/>
          </w:tcPr>
          <w:p w14:paraId="48AB68D8" w14:textId="77777777" w:rsidR="00FD373A" w:rsidRPr="00E338A8" w:rsidRDefault="00FD373A" w:rsidP="000D211D">
            <w:pPr>
              <w:jc w:val="center"/>
              <w:rPr>
                <w:b/>
                <w:sz w:val="32"/>
                <w:szCs w:val="32"/>
              </w:rPr>
            </w:pPr>
          </w:p>
        </w:tc>
        <w:tc>
          <w:tcPr>
            <w:tcW w:w="1574" w:type="dxa"/>
          </w:tcPr>
          <w:p w14:paraId="72E20613" w14:textId="77777777" w:rsidR="00FD373A" w:rsidRPr="00E338A8" w:rsidRDefault="00FD373A" w:rsidP="000D211D">
            <w:pPr>
              <w:jc w:val="center"/>
              <w:rPr>
                <w:b/>
                <w:sz w:val="32"/>
                <w:szCs w:val="32"/>
              </w:rPr>
            </w:pPr>
          </w:p>
        </w:tc>
      </w:tr>
      <w:tr w:rsidR="00FD373A" w:rsidRPr="00E338A8" w14:paraId="607890C7" w14:textId="77777777" w:rsidTr="00A852A5">
        <w:trPr>
          <w:jc w:val="center"/>
        </w:trPr>
        <w:tc>
          <w:tcPr>
            <w:tcW w:w="1573" w:type="dxa"/>
            <w:shd w:val="clear" w:color="auto" w:fill="D9D9D9" w:themeFill="background1" w:themeFillShade="D9"/>
          </w:tcPr>
          <w:p w14:paraId="549FF78E" w14:textId="77777777" w:rsidR="00FD373A" w:rsidRPr="00E338A8" w:rsidRDefault="00FD373A" w:rsidP="000D211D">
            <w:pPr>
              <w:jc w:val="center"/>
              <w:rPr>
                <w:b/>
                <w:sz w:val="32"/>
                <w:szCs w:val="32"/>
              </w:rPr>
            </w:pPr>
            <w:r w:rsidRPr="00E338A8">
              <w:rPr>
                <w:b/>
                <w:sz w:val="32"/>
                <w:szCs w:val="32"/>
              </w:rPr>
              <w:t>Personality</w:t>
            </w:r>
          </w:p>
        </w:tc>
        <w:tc>
          <w:tcPr>
            <w:tcW w:w="1573" w:type="dxa"/>
          </w:tcPr>
          <w:p w14:paraId="17E8F4A1" w14:textId="77777777" w:rsidR="00FD373A" w:rsidRPr="00E338A8" w:rsidRDefault="00FD373A" w:rsidP="000D211D">
            <w:pPr>
              <w:jc w:val="center"/>
              <w:rPr>
                <w:b/>
                <w:sz w:val="32"/>
                <w:szCs w:val="32"/>
              </w:rPr>
            </w:pPr>
          </w:p>
        </w:tc>
        <w:tc>
          <w:tcPr>
            <w:tcW w:w="1574" w:type="dxa"/>
          </w:tcPr>
          <w:p w14:paraId="5EFD897F" w14:textId="77777777" w:rsidR="00FD373A" w:rsidRPr="00E338A8" w:rsidRDefault="00FD373A" w:rsidP="000D211D">
            <w:pPr>
              <w:jc w:val="center"/>
              <w:rPr>
                <w:b/>
                <w:sz w:val="32"/>
                <w:szCs w:val="32"/>
              </w:rPr>
            </w:pPr>
          </w:p>
        </w:tc>
        <w:tc>
          <w:tcPr>
            <w:tcW w:w="1574" w:type="dxa"/>
          </w:tcPr>
          <w:p w14:paraId="3F90B224" w14:textId="77777777" w:rsidR="00FD373A" w:rsidRPr="00E338A8" w:rsidRDefault="00FD373A" w:rsidP="000D211D">
            <w:pPr>
              <w:jc w:val="center"/>
              <w:rPr>
                <w:b/>
                <w:sz w:val="32"/>
                <w:szCs w:val="32"/>
              </w:rPr>
            </w:pPr>
          </w:p>
        </w:tc>
        <w:tc>
          <w:tcPr>
            <w:tcW w:w="1574" w:type="dxa"/>
          </w:tcPr>
          <w:p w14:paraId="2D0EE339" w14:textId="77777777" w:rsidR="00FD373A" w:rsidRPr="00E338A8" w:rsidRDefault="00FD373A" w:rsidP="000D211D">
            <w:pPr>
              <w:jc w:val="center"/>
              <w:rPr>
                <w:b/>
                <w:sz w:val="32"/>
                <w:szCs w:val="32"/>
              </w:rPr>
            </w:pPr>
          </w:p>
        </w:tc>
        <w:tc>
          <w:tcPr>
            <w:tcW w:w="1574" w:type="dxa"/>
          </w:tcPr>
          <w:p w14:paraId="2F2FDAE0" w14:textId="77777777" w:rsidR="00FD373A" w:rsidRPr="00E338A8" w:rsidRDefault="00FD373A" w:rsidP="000D211D">
            <w:pPr>
              <w:jc w:val="center"/>
              <w:rPr>
                <w:b/>
                <w:sz w:val="32"/>
                <w:szCs w:val="32"/>
              </w:rPr>
            </w:pPr>
          </w:p>
        </w:tc>
        <w:tc>
          <w:tcPr>
            <w:tcW w:w="1574" w:type="dxa"/>
          </w:tcPr>
          <w:p w14:paraId="59EC7CB2" w14:textId="77777777" w:rsidR="00FD373A" w:rsidRPr="00E338A8" w:rsidRDefault="00FD373A" w:rsidP="000D211D">
            <w:pPr>
              <w:jc w:val="center"/>
              <w:rPr>
                <w:b/>
                <w:sz w:val="32"/>
                <w:szCs w:val="32"/>
              </w:rPr>
            </w:pPr>
          </w:p>
        </w:tc>
      </w:tr>
      <w:tr w:rsidR="00FD373A" w:rsidRPr="00E338A8" w14:paraId="0FD266F0" w14:textId="77777777" w:rsidTr="00A852A5">
        <w:trPr>
          <w:jc w:val="center"/>
        </w:trPr>
        <w:tc>
          <w:tcPr>
            <w:tcW w:w="1573" w:type="dxa"/>
            <w:shd w:val="clear" w:color="auto" w:fill="D9D9D9" w:themeFill="background1" w:themeFillShade="D9"/>
          </w:tcPr>
          <w:p w14:paraId="0C571383" w14:textId="77777777" w:rsidR="00FD373A" w:rsidRPr="00E338A8" w:rsidRDefault="00FD373A" w:rsidP="000D211D">
            <w:pPr>
              <w:jc w:val="center"/>
              <w:rPr>
                <w:b/>
                <w:sz w:val="32"/>
                <w:szCs w:val="32"/>
              </w:rPr>
            </w:pPr>
            <w:r w:rsidRPr="00E338A8">
              <w:rPr>
                <w:b/>
                <w:sz w:val="32"/>
                <w:szCs w:val="32"/>
              </w:rPr>
              <w:t>Professional</w:t>
            </w:r>
          </w:p>
          <w:p w14:paraId="03944DAE" w14:textId="77777777" w:rsidR="00FD373A" w:rsidRPr="00E338A8" w:rsidRDefault="00FD373A" w:rsidP="000D211D">
            <w:pPr>
              <w:jc w:val="center"/>
              <w:rPr>
                <w:b/>
                <w:sz w:val="32"/>
                <w:szCs w:val="32"/>
              </w:rPr>
            </w:pPr>
            <w:r w:rsidRPr="00E338A8">
              <w:rPr>
                <w:b/>
                <w:sz w:val="32"/>
                <w:szCs w:val="32"/>
              </w:rPr>
              <w:t>Skills</w:t>
            </w:r>
          </w:p>
        </w:tc>
        <w:tc>
          <w:tcPr>
            <w:tcW w:w="1573" w:type="dxa"/>
          </w:tcPr>
          <w:p w14:paraId="6B74AB74" w14:textId="77777777" w:rsidR="00FD373A" w:rsidRPr="00E338A8" w:rsidRDefault="00FD373A" w:rsidP="000D211D">
            <w:pPr>
              <w:jc w:val="center"/>
              <w:rPr>
                <w:b/>
                <w:sz w:val="32"/>
                <w:szCs w:val="32"/>
              </w:rPr>
            </w:pPr>
          </w:p>
        </w:tc>
        <w:tc>
          <w:tcPr>
            <w:tcW w:w="1574" w:type="dxa"/>
          </w:tcPr>
          <w:p w14:paraId="75E27786" w14:textId="77777777" w:rsidR="00FD373A" w:rsidRPr="00E338A8" w:rsidRDefault="00FD373A" w:rsidP="000D211D">
            <w:pPr>
              <w:jc w:val="center"/>
              <w:rPr>
                <w:b/>
                <w:sz w:val="32"/>
                <w:szCs w:val="32"/>
              </w:rPr>
            </w:pPr>
          </w:p>
        </w:tc>
        <w:tc>
          <w:tcPr>
            <w:tcW w:w="1574" w:type="dxa"/>
          </w:tcPr>
          <w:p w14:paraId="0C104F96" w14:textId="77777777" w:rsidR="00FD373A" w:rsidRPr="00E338A8" w:rsidRDefault="00FD373A" w:rsidP="000D211D">
            <w:pPr>
              <w:jc w:val="center"/>
              <w:rPr>
                <w:b/>
                <w:sz w:val="32"/>
                <w:szCs w:val="32"/>
              </w:rPr>
            </w:pPr>
          </w:p>
        </w:tc>
        <w:tc>
          <w:tcPr>
            <w:tcW w:w="1574" w:type="dxa"/>
          </w:tcPr>
          <w:p w14:paraId="68C9E35D" w14:textId="77777777" w:rsidR="00FD373A" w:rsidRPr="00E338A8" w:rsidRDefault="00FD373A" w:rsidP="000D211D">
            <w:pPr>
              <w:jc w:val="center"/>
              <w:rPr>
                <w:b/>
                <w:sz w:val="32"/>
                <w:szCs w:val="32"/>
              </w:rPr>
            </w:pPr>
          </w:p>
        </w:tc>
        <w:tc>
          <w:tcPr>
            <w:tcW w:w="1574" w:type="dxa"/>
          </w:tcPr>
          <w:p w14:paraId="242457A1" w14:textId="77777777" w:rsidR="00FD373A" w:rsidRPr="00E338A8" w:rsidRDefault="00FD373A" w:rsidP="000D211D">
            <w:pPr>
              <w:jc w:val="center"/>
              <w:rPr>
                <w:b/>
                <w:sz w:val="32"/>
                <w:szCs w:val="32"/>
              </w:rPr>
            </w:pPr>
          </w:p>
        </w:tc>
        <w:tc>
          <w:tcPr>
            <w:tcW w:w="1574" w:type="dxa"/>
          </w:tcPr>
          <w:p w14:paraId="21428419" w14:textId="77777777" w:rsidR="00FD373A" w:rsidRPr="00E338A8" w:rsidRDefault="00FD373A" w:rsidP="000D211D">
            <w:pPr>
              <w:jc w:val="center"/>
              <w:rPr>
                <w:b/>
                <w:sz w:val="32"/>
                <w:szCs w:val="32"/>
              </w:rPr>
            </w:pPr>
          </w:p>
        </w:tc>
      </w:tr>
      <w:tr w:rsidR="00FD373A" w:rsidRPr="00E338A8" w14:paraId="5A732916" w14:textId="77777777" w:rsidTr="00A852A5">
        <w:trPr>
          <w:jc w:val="center"/>
        </w:trPr>
        <w:tc>
          <w:tcPr>
            <w:tcW w:w="1573" w:type="dxa"/>
            <w:shd w:val="clear" w:color="auto" w:fill="D9D9D9" w:themeFill="background1" w:themeFillShade="D9"/>
          </w:tcPr>
          <w:p w14:paraId="15C3ACFA" w14:textId="77777777" w:rsidR="00FD373A" w:rsidRPr="00E338A8" w:rsidRDefault="00FD373A" w:rsidP="000D211D">
            <w:pPr>
              <w:jc w:val="center"/>
              <w:rPr>
                <w:b/>
                <w:sz w:val="32"/>
                <w:szCs w:val="32"/>
              </w:rPr>
            </w:pPr>
            <w:r w:rsidRPr="00E338A8">
              <w:rPr>
                <w:b/>
                <w:sz w:val="32"/>
                <w:szCs w:val="32"/>
              </w:rPr>
              <w:t>Productivity</w:t>
            </w:r>
          </w:p>
        </w:tc>
        <w:tc>
          <w:tcPr>
            <w:tcW w:w="1573" w:type="dxa"/>
          </w:tcPr>
          <w:p w14:paraId="0ECFB79C" w14:textId="77777777" w:rsidR="00FD373A" w:rsidRPr="00E338A8" w:rsidRDefault="00FD373A" w:rsidP="000D211D">
            <w:pPr>
              <w:jc w:val="center"/>
              <w:rPr>
                <w:b/>
                <w:sz w:val="32"/>
                <w:szCs w:val="32"/>
              </w:rPr>
            </w:pPr>
          </w:p>
        </w:tc>
        <w:tc>
          <w:tcPr>
            <w:tcW w:w="1574" w:type="dxa"/>
          </w:tcPr>
          <w:p w14:paraId="51C38568" w14:textId="77777777" w:rsidR="00FD373A" w:rsidRPr="00E338A8" w:rsidRDefault="00FD373A" w:rsidP="000D211D">
            <w:pPr>
              <w:jc w:val="center"/>
              <w:rPr>
                <w:b/>
                <w:sz w:val="32"/>
                <w:szCs w:val="32"/>
              </w:rPr>
            </w:pPr>
          </w:p>
        </w:tc>
        <w:tc>
          <w:tcPr>
            <w:tcW w:w="1574" w:type="dxa"/>
          </w:tcPr>
          <w:p w14:paraId="54E1C74A" w14:textId="77777777" w:rsidR="00FD373A" w:rsidRPr="00E338A8" w:rsidRDefault="00FD373A" w:rsidP="000D211D">
            <w:pPr>
              <w:jc w:val="center"/>
              <w:rPr>
                <w:b/>
                <w:sz w:val="32"/>
                <w:szCs w:val="32"/>
              </w:rPr>
            </w:pPr>
          </w:p>
        </w:tc>
        <w:tc>
          <w:tcPr>
            <w:tcW w:w="1574" w:type="dxa"/>
          </w:tcPr>
          <w:p w14:paraId="74A739EC" w14:textId="77777777" w:rsidR="00FD373A" w:rsidRPr="00E338A8" w:rsidRDefault="00FD373A" w:rsidP="000D211D">
            <w:pPr>
              <w:jc w:val="center"/>
              <w:rPr>
                <w:b/>
                <w:sz w:val="32"/>
                <w:szCs w:val="32"/>
              </w:rPr>
            </w:pPr>
          </w:p>
        </w:tc>
        <w:tc>
          <w:tcPr>
            <w:tcW w:w="1574" w:type="dxa"/>
          </w:tcPr>
          <w:p w14:paraId="4E65FCFB" w14:textId="77777777" w:rsidR="00FD373A" w:rsidRPr="00E338A8" w:rsidRDefault="00FD373A" w:rsidP="000D211D">
            <w:pPr>
              <w:jc w:val="center"/>
              <w:rPr>
                <w:b/>
                <w:sz w:val="32"/>
                <w:szCs w:val="32"/>
              </w:rPr>
            </w:pPr>
          </w:p>
        </w:tc>
        <w:tc>
          <w:tcPr>
            <w:tcW w:w="1574" w:type="dxa"/>
          </w:tcPr>
          <w:p w14:paraId="39A718E7" w14:textId="77777777" w:rsidR="00FD373A" w:rsidRPr="00E338A8" w:rsidRDefault="00FD373A" w:rsidP="000D211D">
            <w:pPr>
              <w:jc w:val="center"/>
              <w:rPr>
                <w:b/>
                <w:sz w:val="32"/>
                <w:szCs w:val="32"/>
              </w:rPr>
            </w:pPr>
          </w:p>
        </w:tc>
      </w:tr>
      <w:tr w:rsidR="00FD373A" w:rsidRPr="00E338A8" w14:paraId="278E70CC" w14:textId="77777777" w:rsidTr="00A852A5">
        <w:trPr>
          <w:jc w:val="center"/>
        </w:trPr>
        <w:tc>
          <w:tcPr>
            <w:tcW w:w="1573" w:type="dxa"/>
            <w:shd w:val="clear" w:color="auto" w:fill="D9D9D9" w:themeFill="background1" w:themeFillShade="D9"/>
          </w:tcPr>
          <w:p w14:paraId="0EFC22A9" w14:textId="77777777" w:rsidR="00FD373A" w:rsidRPr="00E338A8" w:rsidRDefault="00FD373A" w:rsidP="000D211D">
            <w:pPr>
              <w:jc w:val="center"/>
              <w:rPr>
                <w:b/>
                <w:sz w:val="32"/>
                <w:szCs w:val="32"/>
              </w:rPr>
            </w:pPr>
            <w:r w:rsidRPr="00E338A8">
              <w:rPr>
                <w:b/>
                <w:sz w:val="32"/>
                <w:szCs w:val="32"/>
              </w:rPr>
              <w:t>Personal Appearance</w:t>
            </w:r>
          </w:p>
        </w:tc>
        <w:tc>
          <w:tcPr>
            <w:tcW w:w="1573" w:type="dxa"/>
          </w:tcPr>
          <w:p w14:paraId="79CA75EC" w14:textId="77777777" w:rsidR="00FD373A" w:rsidRPr="00E338A8" w:rsidRDefault="00FD373A" w:rsidP="000D211D">
            <w:pPr>
              <w:jc w:val="center"/>
              <w:rPr>
                <w:b/>
                <w:sz w:val="32"/>
                <w:szCs w:val="32"/>
              </w:rPr>
            </w:pPr>
          </w:p>
        </w:tc>
        <w:tc>
          <w:tcPr>
            <w:tcW w:w="1574" w:type="dxa"/>
          </w:tcPr>
          <w:p w14:paraId="671AD857" w14:textId="77777777" w:rsidR="00FD373A" w:rsidRPr="00E338A8" w:rsidRDefault="00FD373A" w:rsidP="000D211D">
            <w:pPr>
              <w:jc w:val="center"/>
              <w:rPr>
                <w:b/>
                <w:sz w:val="32"/>
                <w:szCs w:val="32"/>
              </w:rPr>
            </w:pPr>
          </w:p>
        </w:tc>
        <w:tc>
          <w:tcPr>
            <w:tcW w:w="1574" w:type="dxa"/>
          </w:tcPr>
          <w:p w14:paraId="0BEA7A52" w14:textId="77777777" w:rsidR="00FD373A" w:rsidRPr="00E338A8" w:rsidRDefault="00FD373A" w:rsidP="000D211D">
            <w:pPr>
              <w:jc w:val="center"/>
              <w:rPr>
                <w:b/>
                <w:sz w:val="32"/>
                <w:szCs w:val="32"/>
              </w:rPr>
            </w:pPr>
          </w:p>
        </w:tc>
        <w:tc>
          <w:tcPr>
            <w:tcW w:w="1574" w:type="dxa"/>
          </w:tcPr>
          <w:p w14:paraId="3D6340CE" w14:textId="77777777" w:rsidR="00FD373A" w:rsidRPr="00E338A8" w:rsidRDefault="00FD373A" w:rsidP="000D211D">
            <w:pPr>
              <w:jc w:val="center"/>
              <w:rPr>
                <w:b/>
                <w:sz w:val="32"/>
                <w:szCs w:val="32"/>
              </w:rPr>
            </w:pPr>
          </w:p>
        </w:tc>
        <w:tc>
          <w:tcPr>
            <w:tcW w:w="1574" w:type="dxa"/>
          </w:tcPr>
          <w:p w14:paraId="23B9EE56" w14:textId="77777777" w:rsidR="00FD373A" w:rsidRPr="00E338A8" w:rsidRDefault="00FD373A" w:rsidP="000D211D">
            <w:pPr>
              <w:jc w:val="center"/>
              <w:rPr>
                <w:b/>
                <w:sz w:val="32"/>
                <w:szCs w:val="32"/>
              </w:rPr>
            </w:pPr>
          </w:p>
        </w:tc>
        <w:tc>
          <w:tcPr>
            <w:tcW w:w="1574" w:type="dxa"/>
          </w:tcPr>
          <w:p w14:paraId="2EF9285E" w14:textId="77777777" w:rsidR="00FD373A" w:rsidRPr="00E338A8" w:rsidRDefault="00FD373A" w:rsidP="000D211D">
            <w:pPr>
              <w:jc w:val="center"/>
              <w:rPr>
                <w:b/>
                <w:sz w:val="32"/>
                <w:szCs w:val="32"/>
              </w:rPr>
            </w:pPr>
          </w:p>
        </w:tc>
      </w:tr>
      <w:tr w:rsidR="00FD373A" w:rsidRPr="00E338A8" w14:paraId="2C93400A" w14:textId="77777777" w:rsidTr="00A852A5">
        <w:trPr>
          <w:jc w:val="center"/>
        </w:trPr>
        <w:tc>
          <w:tcPr>
            <w:tcW w:w="1573" w:type="dxa"/>
            <w:shd w:val="clear" w:color="auto" w:fill="D9D9D9" w:themeFill="background1" w:themeFillShade="D9"/>
          </w:tcPr>
          <w:p w14:paraId="1E8A0300" w14:textId="77777777" w:rsidR="00FD373A" w:rsidRPr="00E338A8" w:rsidRDefault="00FD373A" w:rsidP="000D211D">
            <w:pPr>
              <w:jc w:val="center"/>
              <w:rPr>
                <w:b/>
                <w:sz w:val="32"/>
                <w:szCs w:val="32"/>
              </w:rPr>
            </w:pPr>
            <w:r w:rsidRPr="00E338A8">
              <w:rPr>
                <w:b/>
                <w:sz w:val="32"/>
                <w:szCs w:val="32"/>
              </w:rPr>
              <w:t>Dependability</w:t>
            </w:r>
          </w:p>
        </w:tc>
        <w:tc>
          <w:tcPr>
            <w:tcW w:w="1573" w:type="dxa"/>
          </w:tcPr>
          <w:p w14:paraId="2FA1D604" w14:textId="77777777" w:rsidR="00FD373A" w:rsidRPr="00E338A8" w:rsidRDefault="00FD373A" w:rsidP="000D211D">
            <w:pPr>
              <w:jc w:val="center"/>
              <w:rPr>
                <w:b/>
                <w:sz w:val="32"/>
                <w:szCs w:val="32"/>
              </w:rPr>
            </w:pPr>
          </w:p>
        </w:tc>
        <w:tc>
          <w:tcPr>
            <w:tcW w:w="1574" w:type="dxa"/>
          </w:tcPr>
          <w:p w14:paraId="6E9C2813" w14:textId="77777777" w:rsidR="00FD373A" w:rsidRPr="00E338A8" w:rsidRDefault="00FD373A" w:rsidP="000D211D">
            <w:pPr>
              <w:jc w:val="center"/>
              <w:rPr>
                <w:b/>
                <w:sz w:val="32"/>
                <w:szCs w:val="32"/>
              </w:rPr>
            </w:pPr>
          </w:p>
        </w:tc>
        <w:tc>
          <w:tcPr>
            <w:tcW w:w="1574" w:type="dxa"/>
          </w:tcPr>
          <w:p w14:paraId="77BA4BD2" w14:textId="77777777" w:rsidR="00FD373A" w:rsidRPr="00E338A8" w:rsidRDefault="00FD373A" w:rsidP="000D211D">
            <w:pPr>
              <w:jc w:val="center"/>
              <w:rPr>
                <w:b/>
                <w:sz w:val="32"/>
                <w:szCs w:val="32"/>
              </w:rPr>
            </w:pPr>
          </w:p>
        </w:tc>
        <w:tc>
          <w:tcPr>
            <w:tcW w:w="1574" w:type="dxa"/>
          </w:tcPr>
          <w:p w14:paraId="40FBBF49" w14:textId="77777777" w:rsidR="00FD373A" w:rsidRPr="00E338A8" w:rsidRDefault="00FD373A" w:rsidP="000D211D">
            <w:pPr>
              <w:jc w:val="center"/>
              <w:rPr>
                <w:b/>
                <w:sz w:val="32"/>
                <w:szCs w:val="32"/>
              </w:rPr>
            </w:pPr>
          </w:p>
        </w:tc>
        <w:tc>
          <w:tcPr>
            <w:tcW w:w="1574" w:type="dxa"/>
          </w:tcPr>
          <w:p w14:paraId="14E62113" w14:textId="77777777" w:rsidR="00FD373A" w:rsidRPr="00E338A8" w:rsidRDefault="00FD373A" w:rsidP="000D211D">
            <w:pPr>
              <w:jc w:val="center"/>
              <w:rPr>
                <w:b/>
                <w:sz w:val="32"/>
                <w:szCs w:val="32"/>
              </w:rPr>
            </w:pPr>
          </w:p>
        </w:tc>
        <w:tc>
          <w:tcPr>
            <w:tcW w:w="1574" w:type="dxa"/>
          </w:tcPr>
          <w:p w14:paraId="5B8F894D" w14:textId="77777777" w:rsidR="00FD373A" w:rsidRPr="00E338A8" w:rsidRDefault="00FD373A" w:rsidP="000D211D">
            <w:pPr>
              <w:jc w:val="center"/>
              <w:rPr>
                <w:b/>
                <w:sz w:val="32"/>
                <w:szCs w:val="32"/>
              </w:rPr>
            </w:pPr>
          </w:p>
        </w:tc>
      </w:tr>
      <w:tr w:rsidR="00FD373A" w:rsidRPr="00E338A8" w14:paraId="01D81470" w14:textId="77777777" w:rsidTr="00A852A5">
        <w:trPr>
          <w:jc w:val="center"/>
        </w:trPr>
        <w:tc>
          <w:tcPr>
            <w:tcW w:w="1573" w:type="dxa"/>
            <w:shd w:val="clear" w:color="auto" w:fill="D9D9D9" w:themeFill="background1" w:themeFillShade="D9"/>
          </w:tcPr>
          <w:p w14:paraId="280C9D25" w14:textId="77777777" w:rsidR="00FD373A" w:rsidRPr="00E338A8" w:rsidRDefault="00FD373A" w:rsidP="000D211D">
            <w:pPr>
              <w:jc w:val="center"/>
              <w:rPr>
                <w:b/>
                <w:sz w:val="32"/>
                <w:szCs w:val="32"/>
              </w:rPr>
            </w:pPr>
            <w:r w:rsidRPr="00E338A8">
              <w:rPr>
                <w:b/>
                <w:sz w:val="32"/>
                <w:szCs w:val="32"/>
              </w:rPr>
              <w:t>Cooperation</w:t>
            </w:r>
          </w:p>
        </w:tc>
        <w:tc>
          <w:tcPr>
            <w:tcW w:w="1573" w:type="dxa"/>
          </w:tcPr>
          <w:p w14:paraId="06F5624C" w14:textId="77777777" w:rsidR="00FD373A" w:rsidRPr="00E338A8" w:rsidRDefault="00FD373A" w:rsidP="000D211D">
            <w:pPr>
              <w:jc w:val="center"/>
              <w:rPr>
                <w:b/>
                <w:sz w:val="32"/>
                <w:szCs w:val="32"/>
              </w:rPr>
            </w:pPr>
          </w:p>
        </w:tc>
        <w:tc>
          <w:tcPr>
            <w:tcW w:w="1574" w:type="dxa"/>
          </w:tcPr>
          <w:p w14:paraId="0EC8A686" w14:textId="77777777" w:rsidR="00FD373A" w:rsidRPr="00E338A8" w:rsidRDefault="00FD373A" w:rsidP="000D211D">
            <w:pPr>
              <w:jc w:val="center"/>
              <w:rPr>
                <w:b/>
                <w:sz w:val="32"/>
                <w:szCs w:val="32"/>
              </w:rPr>
            </w:pPr>
          </w:p>
        </w:tc>
        <w:tc>
          <w:tcPr>
            <w:tcW w:w="1574" w:type="dxa"/>
          </w:tcPr>
          <w:p w14:paraId="42A91CE6" w14:textId="77777777" w:rsidR="00FD373A" w:rsidRPr="00E338A8" w:rsidRDefault="00FD373A" w:rsidP="000D211D">
            <w:pPr>
              <w:jc w:val="center"/>
              <w:rPr>
                <w:b/>
                <w:sz w:val="32"/>
                <w:szCs w:val="32"/>
              </w:rPr>
            </w:pPr>
          </w:p>
        </w:tc>
        <w:tc>
          <w:tcPr>
            <w:tcW w:w="1574" w:type="dxa"/>
          </w:tcPr>
          <w:p w14:paraId="6CC68290" w14:textId="77777777" w:rsidR="00FD373A" w:rsidRPr="00E338A8" w:rsidRDefault="00FD373A" w:rsidP="000D211D">
            <w:pPr>
              <w:jc w:val="center"/>
              <w:rPr>
                <w:b/>
                <w:sz w:val="32"/>
                <w:szCs w:val="32"/>
              </w:rPr>
            </w:pPr>
          </w:p>
        </w:tc>
        <w:tc>
          <w:tcPr>
            <w:tcW w:w="1574" w:type="dxa"/>
          </w:tcPr>
          <w:p w14:paraId="168BB471" w14:textId="77777777" w:rsidR="00FD373A" w:rsidRPr="00E338A8" w:rsidRDefault="00FD373A" w:rsidP="000D211D">
            <w:pPr>
              <w:jc w:val="center"/>
              <w:rPr>
                <w:b/>
                <w:sz w:val="32"/>
                <w:szCs w:val="32"/>
              </w:rPr>
            </w:pPr>
          </w:p>
        </w:tc>
        <w:tc>
          <w:tcPr>
            <w:tcW w:w="1574" w:type="dxa"/>
          </w:tcPr>
          <w:p w14:paraId="08961CB6" w14:textId="77777777" w:rsidR="00FD373A" w:rsidRPr="00E338A8" w:rsidRDefault="00FD373A" w:rsidP="000D211D">
            <w:pPr>
              <w:jc w:val="center"/>
              <w:rPr>
                <w:b/>
                <w:sz w:val="32"/>
                <w:szCs w:val="32"/>
              </w:rPr>
            </w:pPr>
          </w:p>
        </w:tc>
      </w:tr>
      <w:tr w:rsidR="00FD373A" w:rsidRPr="00E338A8" w14:paraId="0710C036" w14:textId="77777777" w:rsidTr="00A852A5">
        <w:trPr>
          <w:jc w:val="center"/>
        </w:trPr>
        <w:tc>
          <w:tcPr>
            <w:tcW w:w="1573" w:type="dxa"/>
            <w:shd w:val="clear" w:color="auto" w:fill="D9D9D9" w:themeFill="background1" w:themeFillShade="D9"/>
          </w:tcPr>
          <w:p w14:paraId="5994C781" w14:textId="77777777" w:rsidR="00FD373A" w:rsidRPr="00E338A8" w:rsidRDefault="00FD373A" w:rsidP="000D211D">
            <w:pPr>
              <w:jc w:val="center"/>
              <w:rPr>
                <w:b/>
                <w:sz w:val="32"/>
                <w:szCs w:val="32"/>
              </w:rPr>
            </w:pPr>
            <w:r w:rsidRPr="00E338A8">
              <w:rPr>
                <w:b/>
                <w:sz w:val="32"/>
                <w:szCs w:val="32"/>
              </w:rPr>
              <w:t>Professional</w:t>
            </w:r>
          </w:p>
          <w:p w14:paraId="3BB69042" w14:textId="77777777" w:rsidR="00FD373A" w:rsidRPr="00E338A8" w:rsidRDefault="00FD373A" w:rsidP="000D211D">
            <w:pPr>
              <w:jc w:val="center"/>
              <w:rPr>
                <w:b/>
                <w:sz w:val="32"/>
                <w:szCs w:val="32"/>
              </w:rPr>
            </w:pPr>
            <w:r w:rsidRPr="00E338A8">
              <w:rPr>
                <w:b/>
                <w:sz w:val="32"/>
                <w:szCs w:val="32"/>
              </w:rPr>
              <w:t>Attitude</w:t>
            </w:r>
          </w:p>
        </w:tc>
        <w:tc>
          <w:tcPr>
            <w:tcW w:w="1573" w:type="dxa"/>
          </w:tcPr>
          <w:p w14:paraId="65C91023" w14:textId="77777777" w:rsidR="00FD373A" w:rsidRPr="00E338A8" w:rsidRDefault="00FD373A" w:rsidP="000D211D">
            <w:pPr>
              <w:jc w:val="center"/>
              <w:rPr>
                <w:b/>
                <w:sz w:val="32"/>
                <w:szCs w:val="32"/>
              </w:rPr>
            </w:pPr>
          </w:p>
        </w:tc>
        <w:tc>
          <w:tcPr>
            <w:tcW w:w="1574" w:type="dxa"/>
          </w:tcPr>
          <w:p w14:paraId="6D7CF896" w14:textId="77777777" w:rsidR="00FD373A" w:rsidRPr="00E338A8" w:rsidRDefault="00FD373A" w:rsidP="000D211D">
            <w:pPr>
              <w:jc w:val="center"/>
              <w:rPr>
                <w:b/>
                <w:sz w:val="32"/>
                <w:szCs w:val="32"/>
              </w:rPr>
            </w:pPr>
          </w:p>
        </w:tc>
        <w:tc>
          <w:tcPr>
            <w:tcW w:w="1574" w:type="dxa"/>
          </w:tcPr>
          <w:p w14:paraId="6E598594" w14:textId="77777777" w:rsidR="00FD373A" w:rsidRPr="00E338A8" w:rsidRDefault="00FD373A" w:rsidP="000D211D">
            <w:pPr>
              <w:jc w:val="center"/>
              <w:rPr>
                <w:b/>
                <w:sz w:val="32"/>
                <w:szCs w:val="32"/>
              </w:rPr>
            </w:pPr>
          </w:p>
        </w:tc>
        <w:tc>
          <w:tcPr>
            <w:tcW w:w="1574" w:type="dxa"/>
          </w:tcPr>
          <w:p w14:paraId="7B667EF7" w14:textId="77777777" w:rsidR="00FD373A" w:rsidRPr="00E338A8" w:rsidRDefault="00FD373A" w:rsidP="000D211D">
            <w:pPr>
              <w:jc w:val="center"/>
              <w:rPr>
                <w:b/>
                <w:sz w:val="32"/>
                <w:szCs w:val="32"/>
              </w:rPr>
            </w:pPr>
          </w:p>
        </w:tc>
        <w:tc>
          <w:tcPr>
            <w:tcW w:w="1574" w:type="dxa"/>
          </w:tcPr>
          <w:p w14:paraId="2621C1D8" w14:textId="77777777" w:rsidR="00FD373A" w:rsidRPr="00E338A8" w:rsidRDefault="00FD373A" w:rsidP="000D211D">
            <w:pPr>
              <w:jc w:val="center"/>
              <w:rPr>
                <w:b/>
                <w:sz w:val="32"/>
                <w:szCs w:val="32"/>
              </w:rPr>
            </w:pPr>
          </w:p>
        </w:tc>
        <w:tc>
          <w:tcPr>
            <w:tcW w:w="1574" w:type="dxa"/>
          </w:tcPr>
          <w:p w14:paraId="78163589" w14:textId="77777777" w:rsidR="00FD373A" w:rsidRPr="00E338A8" w:rsidRDefault="00FD373A" w:rsidP="000D211D">
            <w:pPr>
              <w:jc w:val="center"/>
              <w:rPr>
                <w:b/>
                <w:sz w:val="32"/>
                <w:szCs w:val="32"/>
              </w:rPr>
            </w:pPr>
          </w:p>
        </w:tc>
      </w:tr>
      <w:tr w:rsidR="00FD373A" w:rsidRPr="00E338A8" w14:paraId="02669487" w14:textId="77777777" w:rsidTr="00A852A5">
        <w:trPr>
          <w:jc w:val="center"/>
        </w:trPr>
        <w:tc>
          <w:tcPr>
            <w:tcW w:w="1573" w:type="dxa"/>
            <w:shd w:val="clear" w:color="auto" w:fill="D9D9D9" w:themeFill="background1" w:themeFillShade="D9"/>
          </w:tcPr>
          <w:p w14:paraId="28AA7969" w14:textId="77777777" w:rsidR="00FD373A" w:rsidRPr="00E338A8" w:rsidRDefault="00FD373A" w:rsidP="000D211D">
            <w:pPr>
              <w:jc w:val="center"/>
              <w:rPr>
                <w:b/>
                <w:sz w:val="32"/>
                <w:szCs w:val="32"/>
              </w:rPr>
            </w:pPr>
            <w:r w:rsidRPr="00E338A8">
              <w:rPr>
                <w:b/>
                <w:sz w:val="32"/>
                <w:szCs w:val="32"/>
              </w:rPr>
              <w:t>Teamwork</w:t>
            </w:r>
          </w:p>
        </w:tc>
        <w:tc>
          <w:tcPr>
            <w:tcW w:w="1573" w:type="dxa"/>
          </w:tcPr>
          <w:p w14:paraId="2F0087EA" w14:textId="77777777" w:rsidR="00FD373A" w:rsidRPr="00E338A8" w:rsidRDefault="00FD373A" w:rsidP="000D211D">
            <w:pPr>
              <w:jc w:val="center"/>
              <w:rPr>
                <w:b/>
                <w:sz w:val="32"/>
                <w:szCs w:val="32"/>
              </w:rPr>
            </w:pPr>
          </w:p>
        </w:tc>
        <w:tc>
          <w:tcPr>
            <w:tcW w:w="1574" w:type="dxa"/>
          </w:tcPr>
          <w:p w14:paraId="426ADC85" w14:textId="77777777" w:rsidR="00FD373A" w:rsidRPr="00E338A8" w:rsidRDefault="00FD373A" w:rsidP="000D211D">
            <w:pPr>
              <w:jc w:val="center"/>
              <w:rPr>
                <w:b/>
                <w:sz w:val="32"/>
                <w:szCs w:val="32"/>
              </w:rPr>
            </w:pPr>
          </w:p>
        </w:tc>
        <w:tc>
          <w:tcPr>
            <w:tcW w:w="1574" w:type="dxa"/>
          </w:tcPr>
          <w:p w14:paraId="189AC338" w14:textId="77777777" w:rsidR="00FD373A" w:rsidRPr="00E338A8" w:rsidRDefault="00FD373A" w:rsidP="000D211D">
            <w:pPr>
              <w:jc w:val="center"/>
              <w:rPr>
                <w:b/>
                <w:sz w:val="32"/>
                <w:szCs w:val="32"/>
              </w:rPr>
            </w:pPr>
          </w:p>
        </w:tc>
        <w:tc>
          <w:tcPr>
            <w:tcW w:w="1574" w:type="dxa"/>
          </w:tcPr>
          <w:p w14:paraId="043FFA36" w14:textId="77777777" w:rsidR="00FD373A" w:rsidRPr="00E338A8" w:rsidRDefault="00FD373A" w:rsidP="000D211D">
            <w:pPr>
              <w:jc w:val="center"/>
              <w:rPr>
                <w:b/>
                <w:sz w:val="32"/>
                <w:szCs w:val="32"/>
              </w:rPr>
            </w:pPr>
          </w:p>
        </w:tc>
        <w:tc>
          <w:tcPr>
            <w:tcW w:w="1574" w:type="dxa"/>
          </w:tcPr>
          <w:p w14:paraId="256EAC4E" w14:textId="77777777" w:rsidR="00FD373A" w:rsidRPr="00E338A8" w:rsidRDefault="00FD373A" w:rsidP="000D211D">
            <w:pPr>
              <w:jc w:val="center"/>
              <w:rPr>
                <w:b/>
                <w:sz w:val="32"/>
                <w:szCs w:val="32"/>
              </w:rPr>
            </w:pPr>
          </w:p>
        </w:tc>
        <w:tc>
          <w:tcPr>
            <w:tcW w:w="1574" w:type="dxa"/>
          </w:tcPr>
          <w:p w14:paraId="21D4F924" w14:textId="77777777" w:rsidR="00FD373A" w:rsidRPr="00E338A8" w:rsidRDefault="00FD373A" w:rsidP="000D211D">
            <w:pPr>
              <w:jc w:val="center"/>
              <w:rPr>
                <w:b/>
                <w:sz w:val="32"/>
                <w:szCs w:val="32"/>
              </w:rPr>
            </w:pPr>
          </w:p>
        </w:tc>
      </w:tr>
    </w:tbl>
    <w:p w14:paraId="345CA63B" w14:textId="77777777" w:rsidR="00FD373A" w:rsidRPr="00E338A8" w:rsidRDefault="00FD373A" w:rsidP="00FD373A">
      <w:pPr>
        <w:jc w:val="center"/>
        <w:rPr>
          <w:b/>
          <w:sz w:val="32"/>
          <w:szCs w:val="32"/>
        </w:rPr>
      </w:pPr>
      <w:r w:rsidRPr="00E338A8">
        <w:rPr>
          <w:b/>
          <w:sz w:val="32"/>
          <w:szCs w:val="32"/>
          <w:highlight w:val="lightGray"/>
        </w:rPr>
        <w:t>Please indicate all species in which the applicant was exposed to during their observation hours in the hospital or clinic and rescue or shelter.</w:t>
      </w:r>
    </w:p>
    <w:tbl>
      <w:tblPr>
        <w:tblStyle w:val="TableGrid3"/>
        <w:tblW w:w="0" w:type="auto"/>
        <w:jc w:val="center"/>
        <w:tblLook w:val="04A0" w:firstRow="1" w:lastRow="0" w:firstColumn="1" w:lastColumn="0" w:noHBand="0" w:noVBand="1"/>
      </w:tblPr>
      <w:tblGrid>
        <w:gridCol w:w="4068"/>
        <w:gridCol w:w="6948"/>
      </w:tblGrid>
      <w:tr w:rsidR="00FD373A" w:rsidRPr="00E338A8" w14:paraId="0DA2B73F" w14:textId="77777777" w:rsidTr="00A852A5">
        <w:trPr>
          <w:jc w:val="center"/>
        </w:trPr>
        <w:tc>
          <w:tcPr>
            <w:tcW w:w="4068" w:type="dxa"/>
            <w:shd w:val="clear" w:color="auto" w:fill="D9D9D9" w:themeFill="background1" w:themeFillShade="D9"/>
          </w:tcPr>
          <w:p w14:paraId="6161FF33" w14:textId="77777777" w:rsidR="00FD373A" w:rsidRPr="00E338A8" w:rsidRDefault="00FD373A" w:rsidP="000D211D">
            <w:pPr>
              <w:jc w:val="center"/>
              <w:rPr>
                <w:b/>
                <w:sz w:val="32"/>
                <w:szCs w:val="32"/>
              </w:rPr>
            </w:pPr>
            <w:r w:rsidRPr="00E338A8">
              <w:rPr>
                <w:b/>
                <w:sz w:val="32"/>
                <w:szCs w:val="32"/>
              </w:rPr>
              <w:t>Canine</w:t>
            </w:r>
          </w:p>
        </w:tc>
        <w:tc>
          <w:tcPr>
            <w:tcW w:w="6948" w:type="dxa"/>
          </w:tcPr>
          <w:p w14:paraId="0788293D" w14:textId="77777777" w:rsidR="00FD373A" w:rsidRPr="00E338A8" w:rsidRDefault="00FD373A" w:rsidP="000D211D">
            <w:pPr>
              <w:jc w:val="center"/>
              <w:rPr>
                <w:b/>
                <w:sz w:val="32"/>
                <w:szCs w:val="32"/>
              </w:rPr>
            </w:pPr>
          </w:p>
        </w:tc>
      </w:tr>
      <w:tr w:rsidR="00FD373A" w:rsidRPr="00E338A8" w14:paraId="6E9CB42F" w14:textId="77777777" w:rsidTr="00A852A5">
        <w:trPr>
          <w:jc w:val="center"/>
        </w:trPr>
        <w:tc>
          <w:tcPr>
            <w:tcW w:w="4068" w:type="dxa"/>
            <w:shd w:val="clear" w:color="auto" w:fill="D9D9D9" w:themeFill="background1" w:themeFillShade="D9"/>
          </w:tcPr>
          <w:p w14:paraId="365C9433" w14:textId="77777777" w:rsidR="00FD373A" w:rsidRPr="00E338A8" w:rsidRDefault="00FD373A" w:rsidP="000D211D">
            <w:pPr>
              <w:jc w:val="center"/>
              <w:rPr>
                <w:b/>
                <w:sz w:val="32"/>
                <w:szCs w:val="32"/>
              </w:rPr>
            </w:pPr>
            <w:r w:rsidRPr="00E338A8">
              <w:rPr>
                <w:b/>
                <w:sz w:val="32"/>
                <w:szCs w:val="32"/>
              </w:rPr>
              <w:t>Feline</w:t>
            </w:r>
          </w:p>
        </w:tc>
        <w:tc>
          <w:tcPr>
            <w:tcW w:w="6948" w:type="dxa"/>
          </w:tcPr>
          <w:p w14:paraId="18AE37BB" w14:textId="77777777" w:rsidR="00FD373A" w:rsidRPr="00E338A8" w:rsidRDefault="00FD373A" w:rsidP="000D211D">
            <w:pPr>
              <w:jc w:val="center"/>
              <w:rPr>
                <w:b/>
                <w:sz w:val="32"/>
                <w:szCs w:val="32"/>
              </w:rPr>
            </w:pPr>
          </w:p>
        </w:tc>
      </w:tr>
      <w:tr w:rsidR="00FD373A" w:rsidRPr="00E338A8" w14:paraId="00D7B8EB" w14:textId="77777777" w:rsidTr="00A852A5">
        <w:trPr>
          <w:jc w:val="center"/>
        </w:trPr>
        <w:tc>
          <w:tcPr>
            <w:tcW w:w="4068" w:type="dxa"/>
            <w:shd w:val="clear" w:color="auto" w:fill="D9D9D9" w:themeFill="background1" w:themeFillShade="D9"/>
          </w:tcPr>
          <w:p w14:paraId="0CB95235" w14:textId="77777777" w:rsidR="00FD373A" w:rsidRPr="00E338A8" w:rsidRDefault="00FD373A" w:rsidP="000D211D">
            <w:pPr>
              <w:jc w:val="center"/>
              <w:rPr>
                <w:b/>
                <w:sz w:val="32"/>
                <w:szCs w:val="32"/>
              </w:rPr>
            </w:pPr>
            <w:r w:rsidRPr="00E338A8">
              <w:rPr>
                <w:b/>
                <w:sz w:val="32"/>
                <w:szCs w:val="32"/>
              </w:rPr>
              <w:t>Equine</w:t>
            </w:r>
          </w:p>
        </w:tc>
        <w:tc>
          <w:tcPr>
            <w:tcW w:w="6948" w:type="dxa"/>
          </w:tcPr>
          <w:p w14:paraId="3C937AB8" w14:textId="77777777" w:rsidR="00FD373A" w:rsidRPr="00E338A8" w:rsidRDefault="00FD373A" w:rsidP="000D211D">
            <w:pPr>
              <w:jc w:val="center"/>
              <w:rPr>
                <w:b/>
                <w:sz w:val="32"/>
                <w:szCs w:val="32"/>
              </w:rPr>
            </w:pPr>
          </w:p>
        </w:tc>
      </w:tr>
      <w:tr w:rsidR="00FD373A" w:rsidRPr="00E338A8" w14:paraId="47A598F2" w14:textId="77777777" w:rsidTr="00A852A5">
        <w:trPr>
          <w:jc w:val="center"/>
        </w:trPr>
        <w:tc>
          <w:tcPr>
            <w:tcW w:w="4068" w:type="dxa"/>
            <w:shd w:val="clear" w:color="auto" w:fill="D9D9D9" w:themeFill="background1" w:themeFillShade="D9"/>
          </w:tcPr>
          <w:p w14:paraId="6EDDBB34" w14:textId="77777777" w:rsidR="00FD373A" w:rsidRPr="00E338A8" w:rsidRDefault="00FD373A" w:rsidP="000D211D">
            <w:pPr>
              <w:jc w:val="center"/>
              <w:rPr>
                <w:b/>
                <w:sz w:val="32"/>
                <w:szCs w:val="32"/>
              </w:rPr>
            </w:pPr>
            <w:r w:rsidRPr="00E338A8">
              <w:rPr>
                <w:b/>
                <w:sz w:val="32"/>
                <w:szCs w:val="32"/>
              </w:rPr>
              <w:t>Bovine</w:t>
            </w:r>
          </w:p>
        </w:tc>
        <w:tc>
          <w:tcPr>
            <w:tcW w:w="6948" w:type="dxa"/>
          </w:tcPr>
          <w:p w14:paraId="4B639DB2" w14:textId="77777777" w:rsidR="00FD373A" w:rsidRPr="00E338A8" w:rsidRDefault="00FD373A" w:rsidP="000D211D">
            <w:pPr>
              <w:jc w:val="center"/>
              <w:rPr>
                <w:b/>
                <w:sz w:val="32"/>
                <w:szCs w:val="32"/>
              </w:rPr>
            </w:pPr>
          </w:p>
        </w:tc>
      </w:tr>
      <w:tr w:rsidR="00FD373A" w:rsidRPr="00E338A8" w14:paraId="07684AAC" w14:textId="77777777" w:rsidTr="00A852A5">
        <w:trPr>
          <w:jc w:val="center"/>
        </w:trPr>
        <w:tc>
          <w:tcPr>
            <w:tcW w:w="4068" w:type="dxa"/>
            <w:shd w:val="clear" w:color="auto" w:fill="D9D9D9" w:themeFill="background1" w:themeFillShade="D9"/>
          </w:tcPr>
          <w:p w14:paraId="36E9493E" w14:textId="77777777" w:rsidR="00FD373A" w:rsidRPr="00E338A8" w:rsidRDefault="00FD373A" w:rsidP="000D211D">
            <w:pPr>
              <w:jc w:val="center"/>
              <w:rPr>
                <w:b/>
                <w:sz w:val="32"/>
                <w:szCs w:val="32"/>
              </w:rPr>
            </w:pPr>
            <w:r w:rsidRPr="00E338A8">
              <w:rPr>
                <w:b/>
                <w:sz w:val="32"/>
                <w:szCs w:val="32"/>
              </w:rPr>
              <w:t>Ovine/Caprine</w:t>
            </w:r>
          </w:p>
        </w:tc>
        <w:tc>
          <w:tcPr>
            <w:tcW w:w="6948" w:type="dxa"/>
          </w:tcPr>
          <w:p w14:paraId="2EAB9462" w14:textId="77777777" w:rsidR="00FD373A" w:rsidRPr="00E338A8" w:rsidRDefault="00FD373A" w:rsidP="000D211D">
            <w:pPr>
              <w:jc w:val="center"/>
              <w:rPr>
                <w:b/>
                <w:sz w:val="32"/>
                <w:szCs w:val="32"/>
              </w:rPr>
            </w:pPr>
          </w:p>
        </w:tc>
      </w:tr>
      <w:tr w:rsidR="00FD373A" w:rsidRPr="00E338A8" w14:paraId="1DD26F4F" w14:textId="77777777" w:rsidTr="00A852A5">
        <w:trPr>
          <w:jc w:val="center"/>
        </w:trPr>
        <w:tc>
          <w:tcPr>
            <w:tcW w:w="4068" w:type="dxa"/>
            <w:shd w:val="clear" w:color="auto" w:fill="D9D9D9" w:themeFill="background1" w:themeFillShade="D9"/>
          </w:tcPr>
          <w:p w14:paraId="47055E82" w14:textId="77777777" w:rsidR="00FD373A" w:rsidRPr="00E338A8" w:rsidRDefault="00FD373A" w:rsidP="000D211D">
            <w:pPr>
              <w:jc w:val="center"/>
              <w:rPr>
                <w:b/>
                <w:sz w:val="32"/>
                <w:szCs w:val="32"/>
              </w:rPr>
            </w:pPr>
            <w:r w:rsidRPr="00E338A8">
              <w:rPr>
                <w:b/>
                <w:sz w:val="32"/>
                <w:szCs w:val="32"/>
              </w:rPr>
              <w:t>Porcine</w:t>
            </w:r>
          </w:p>
        </w:tc>
        <w:tc>
          <w:tcPr>
            <w:tcW w:w="6948" w:type="dxa"/>
          </w:tcPr>
          <w:p w14:paraId="340779A5" w14:textId="77777777" w:rsidR="00FD373A" w:rsidRPr="00E338A8" w:rsidRDefault="00FD373A" w:rsidP="000D211D">
            <w:pPr>
              <w:jc w:val="center"/>
              <w:rPr>
                <w:b/>
                <w:sz w:val="32"/>
                <w:szCs w:val="32"/>
              </w:rPr>
            </w:pPr>
          </w:p>
        </w:tc>
      </w:tr>
      <w:tr w:rsidR="00FD373A" w:rsidRPr="00E338A8" w14:paraId="21A3A291" w14:textId="77777777" w:rsidTr="00A852A5">
        <w:trPr>
          <w:jc w:val="center"/>
        </w:trPr>
        <w:tc>
          <w:tcPr>
            <w:tcW w:w="4068" w:type="dxa"/>
            <w:shd w:val="clear" w:color="auto" w:fill="D9D9D9" w:themeFill="background1" w:themeFillShade="D9"/>
          </w:tcPr>
          <w:p w14:paraId="2D04DE4D" w14:textId="77777777" w:rsidR="00FD373A" w:rsidRPr="00E338A8" w:rsidRDefault="00FD373A" w:rsidP="000D211D">
            <w:pPr>
              <w:jc w:val="center"/>
              <w:rPr>
                <w:b/>
                <w:sz w:val="32"/>
                <w:szCs w:val="32"/>
              </w:rPr>
            </w:pPr>
            <w:r w:rsidRPr="00E338A8">
              <w:rPr>
                <w:b/>
                <w:sz w:val="32"/>
                <w:szCs w:val="32"/>
              </w:rPr>
              <w:t>Exotics</w:t>
            </w:r>
          </w:p>
        </w:tc>
        <w:tc>
          <w:tcPr>
            <w:tcW w:w="6948" w:type="dxa"/>
          </w:tcPr>
          <w:p w14:paraId="2ED0F715" w14:textId="77777777" w:rsidR="00FD373A" w:rsidRPr="00E338A8" w:rsidRDefault="00FD373A" w:rsidP="000D211D">
            <w:pPr>
              <w:jc w:val="center"/>
              <w:rPr>
                <w:b/>
                <w:sz w:val="32"/>
                <w:szCs w:val="32"/>
              </w:rPr>
            </w:pPr>
          </w:p>
        </w:tc>
      </w:tr>
    </w:tbl>
    <w:p w14:paraId="1DA06886" w14:textId="77777777" w:rsidR="00FD373A" w:rsidRPr="00E338A8" w:rsidRDefault="007A5230" w:rsidP="00FD373A">
      <w:pPr>
        <w:rPr>
          <w:b/>
          <w:sz w:val="32"/>
          <w:szCs w:val="32"/>
        </w:rPr>
      </w:pPr>
      <w:r>
        <w:rPr>
          <w:b/>
          <w:sz w:val="32"/>
          <w:szCs w:val="32"/>
        </w:rPr>
        <w:tab/>
      </w:r>
      <w:r w:rsidR="00FD373A" w:rsidRPr="00E338A8">
        <w:rPr>
          <w:b/>
          <w:sz w:val="32"/>
          <w:szCs w:val="32"/>
        </w:rPr>
        <w:t xml:space="preserve">I hereby verify that the applicant has assisted or observed within my </w:t>
      </w:r>
      <w:r>
        <w:rPr>
          <w:b/>
          <w:sz w:val="32"/>
          <w:szCs w:val="32"/>
        </w:rPr>
        <w:tab/>
      </w:r>
      <w:r w:rsidR="00FD373A" w:rsidRPr="00E338A8">
        <w:rPr>
          <w:b/>
          <w:sz w:val="32"/>
          <w:szCs w:val="32"/>
        </w:rPr>
        <w:t>organization as indicated above.</w:t>
      </w:r>
    </w:p>
    <w:tbl>
      <w:tblPr>
        <w:tblStyle w:val="TableGrid3"/>
        <w:tblW w:w="0" w:type="auto"/>
        <w:jc w:val="center"/>
        <w:tblLook w:val="04A0" w:firstRow="1" w:lastRow="0" w:firstColumn="1" w:lastColumn="0" w:noHBand="0" w:noVBand="1"/>
      </w:tblPr>
      <w:tblGrid>
        <w:gridCol w:w="1485"/>
        <w:gridCol w:w="4653"/>
        <w:gridCol w:w="1170"/>
        <w:gridCol w:w="3708"/>
      </w:tblGrid>
      <w:tr w:rsidR="00FD373A" w:rsidRPr="00E338A8" w14:paraId="1DCE4CC5" w14:textId="77777777" w:rsidTr="00A852A5">
        <w:trPr>
          <w:trHeight w:val="575"/>
          <w:jc w:val="center"/>
        </w:trPr>
        <w:tc>
          <w:tcPr>
            <w:tcW w:w="1485" w:type="dxa"/>
            <w:shd w:val="clear" w:color="auto" w:fill="D9D9D9" w:themeFill="background1" w:themeFillShade="D9"/>
          </w:tcPr>
          <w:p w14:paraId="2DD699F9" w14:textId="77777777" w:rsidR="00FD373A" w:rsidRPr="00E338A8" w:rsidRDefault="00FD373A" w:rsidP="000D211D">
            <w:pPr>
              <w:rPr>
                <w:b/>
                <w:sz w:val="28"/>
                <w:szCs w:val="28"/>
              </w:rPr>
            </w:pPr>
            <w:r w:rsidRPr="00E338A8">
              <w:rPr>
                <w:b/>
                <w:sz w:val="28"/>
                <w:szCs w:val="28"/>
              </w:rPr>
              <w:t>Name:</w:t>
            </w:r>
          </w:p>
        </w:tc>
        <w:tc>
          <w:tcPr>
            <w:tcW w:w="4653" w:type="dxa"/>
          </w:tcPr>
          <w:p w14:paraId="1CDDAF44" w14:textId="77777777" w:rsidR="00FD373A" w:rsidRPr="00E338A8" w:rsidRDefault="00FD373A" w:rsidP="000D211D">
            <w:pPr>
              <w:rPr>
                <w:b/>
                <w:sz w:val="32"/>
                <w:szCs w:val="32"/>
              </w:rPr>
            </w:pPr>
          </w:p>
        </w:tc>
        <w:tc>
          <w:tcPr>
            <w:tcW w:w="1170" w:type="dxa"/>
            <w:shd w:val="clear" w:color="auto" w:fill="D9D9D9" w:themeFill="background1" w:themeFillShade="D9"/>
          </w:tcPr>
          <w:p w14:paraId="7F9973F4" w14:textId="77777777" w:rsidR="00FD373A" w:rsidRPr="00E338A8" w:rsidRDefault="00FD373A" w:rsidP="000D211D">
            <w:pPr>
              <w:rPr>
                <w:b/>
                <w:sz w:val="28"/>
                <w:szCs w:val="28"/>
              </w:rPr>
            </w:pPr>
            <w:r w:rsidRPr="00E338A8">
              <w:rPr>
                <w:b/>
                <w:sz w:val="28"/>
                <w:szCs w:val="28"/>
              </w:rPr>
              <w:t>Title:</w:t>
            </w:r>
          </w:p>
        </w:tc>
        <w:tc>
          <w:tcPr>
            <w:tcW w:w="3708" w:type="dxa"/>
          </w:tcPr>
          <w:p w14:paraId="3D0256F2" w14:textId="77777777" w:rsidR="00FD373A" w:rsidRPr="00E338A8" w:rsidRDefault="00FD373A" w:rsidP="000D211D">
            <w:pPr>
              <w:rPr>
                <w:b/>
                <w:sz w:val="32"/>
                <w:szCs w:val="32"/>
              </w:rPr>
            </w:pPr>
          </w:p>
        </w:tc>
      </w:tr>
      <w:tr w:rsidR="00FD373A" w:rsidRPr="00E338A8" w14:paraId="4F125D64" w14:textId="77777777" w:rsidTr="00A852A5">
        <w:trPr>
          <w:jc w:val="center"/>
        </w:trPr>
        <w:tc>
          <w:tcPr>
            <w:tcW w:w="1485" w:type="dxa"/>
            <w:shd w:val="clear" w:color="auto" w:fill="D9D9D9" w:themeFill="background1" w:themeFillShade="D9"/>
          </w:tcPr>
          <w:p w14:paraId="0E63E6A7" w14:textId="77777777" w:rsidR="00FD373A" w:rsidRPr="00E338A8" w:rsidRDefault="00FD373A" w:rsidP="000D211D">
            <w:pPr>
              <w:rPr>
                <w:b/>
                <w:sz w:val="28"/>
                <w:szCs w:val="28"/>
              </w:rPr>
            </w:pPr>
            <w:r w:rsidRPr="00E338A8">
              <w:rPr>
                <w:b/>
                <w:sz w:val="28"/>
                <w:szCs w:val="28"/>
              </w:rPr>
              <w:t>Address:</w:t>
            </w:r>
          </w:p>
        </w:tc>
        <w:tc>
          <w:tcPr>
            <w:tcW w:w="4653" w:type="dxa"/>
          </w:tcPr>
          <w:p w14:paraId="29945A47" w14:textId="77777777" w:rsidR="00FD373A" w:rsidRPr="00E338A8" w:rsidRDefault="00FD373A" w:rsidP="000D211D">
            <w:pPr>
              <w:rPr>
                <w:b/>
                <w:sz w:val="32"/>
                <w:szCs w:val="32"/>
              </w:rPr>
            </w:pPr>
          </w:p>
        </w:tc>
        <w:tc>
          <w:tcPr>
            <w:tcW w:w="1170" w:type="dxa"/>
            <w:shd w:val="clear" w:color="auto" w:fill="D9D9D9" w:themeFill="background1" w:themeFillShade="D9"/>
          </w:tcPr>
          <w:p w14:paraId="3B5825D1" w14:textId="77777777" w:rsidR="00FD373A" w:rsidRPr="00E338A8" w:rsidRDefault="00FD373A" w:rsidP="000D211D">
            <w:pPr>
              <w:rPr>
                <w:b/>
                <w:sz w:val="28"/>
                <w:szCs w:val="28"/>
              </w:rPr>
            </w:pPr>
            <w:r w:rsidRPr="00E338A8">
              <w:rPr>
                <w:b/>
                <w:sz w:val="28"/>
                <w:szCs w:val="28"/>
              </w:rPr>
              <w:t>Clinic Name:</w:t>
            </w:r>
          </w:p>
        </w:tc>
        <w:tc>
          <w:tcPr>
            <w:tcW w:w="3708" w:type="dxa"/>
          </w:tcPr>
          <w:p w14:paraId="3FAF9C77" w14:textId="77777777" w:rsidR="00FD373A" w:rsidRPr="00E338A8" w:rsidRDefault="00FD373A" w:rsidP="000D211D">
            <w:pPr>
              <w:rPr>
                <w:b/>
                <w:sz w:val="32"/>
                <w:szCs w:val="32"/>
              </w:rPr>
            </w:pPr>
          </w:p>
        </w:tc>
      </w:tr>
      <w:tr w:rsidR="00FD373A" w:rsidRPr="00E338A8" w14:paraId="48D996C5" w14:textId="77777777" w:rsidTr="00A852A5">
        <w:trPr>
          <w:trHeight w:val="647"/>
          <w:jc w:val="center"/>
        </w:trPr>
        <w:tc>
          <w:tcPr>
            <w:tcW w:w="1485" w:type="dxa"/>
            <w:shd w:val="clear" w:color="auto" w:fill="D9D9D9" w:themeFill="background1" w:themeFillShade="D9"/>
          </w:tcPr>
          <w:p w14:paraId="0E95AF35" w14:textId="77777777" w:rsidR="00FD373A" w:rsidRPr="00E338A8" w:rsidRDefault="00FD373A" w:rsidP="000D211D">
            <w:pPr>
              <w:rPr>
                <w:b/>
                <w:sz w:val="28"/>
                <w:szCs w:val="28"/>
              </w:rPr>
            </w:pPr>
            <w:r w:rsidRPr="00E338A8">
              <w:rPr>
                <w:b/>
                <w:sz w:val="28"/>
                <w:szCs w:val="28"/>
              </w:rPr>
              <w:t>Signature:</w:t>
            </w:r>
          </w:p>
        </w:tc>
        <w:tc>
          <w:tcPr>
            <w:tcW w:w="4653" w:type="dxa"/>
          </w:tcPr>
          <w:p w14:paraId="1F6F2A9F" w14:textId="77777777" w:rsidR="00FD373A" w:rsidRPr="00E338A8" w:rsidRDefault="00FD373A" w:rsidP="000D211D">
            <w:pPr>
              <w:rPr>
                <w:b/>
                <w:sz w:val="32"/>
                <w:szCs w:val="32"/>
              </w:rPr>
            </w:pPr>
          </w:p>
        </w:tc>
        <w:tc>
          <w:tcPr>
            <w:tcW w:w="1170" w:type="dxa"/>
            <w:shd w:val="clear" w:color="auto" w:fill="D9D9D9" w:themeFill="background1" w:themeFillShade="D9"/>
          </w:tcPr>
          <w:p w14:paraId="06C2C93E" w14:textId="77777777" w:rsidR="00FD373A" w:rsidRPr="00E338A8" w:rsidRDefault="00FD373A" w:rsidP="000D211D">
            <w:pPr>
              <w:rPr>
                <w:b/>
                <w:sz w:val="28"/>
                <w:szCs w:val="28"/>
              </w:rPr>
            </w:pPr>
            <w:r w:rsidRPr="00E338A8">
              <w:rPr>
                <w:b/>
                <w:sz w:val="28"/>
                <w:szCs w:val="28"/>
              </w:rPr>
              <w:t xml:space="preserve">Date: </w:t>
            </w:r>
          </w:p>
        </w:tc>
        <w:tc>
          <w:tcPr>
            <w:tcW w:w="3708" w:type="dxa"/>
          </w:tcPr>
          <w:p w14:paraId="79AEFAD4" w14:textId="77777777" w:rsidR="00FD373A" w:rsidRPr="00E338A8" w:rsidRDefault="00FD373A" w:rsidP="000D211D">
            <w:pPr>
              <w:rPr>
                <w:b/>
                <w:sz w:val="32"/>
                <w:szCs w:val="32"/>
              </w:rPr>
            </w:pPr>
          </w:p>
        </w:tc>
      </w:tr>
    </w:tbl>
    <w:p w14:paraId="5E79D1DD" w14:textId="77777777" w:rsidR="004C1A38" w:rsidRPr="00E338A8" w:rsidRDefault="004C1A38" w:rsidP="004C1A38">
      <w:pPr>
        <w:pBdr>
          <w:bottom w:val="single" w:sz="12" w:space="1" w:color="auto"/>
        </w:pBdr>
        <w:jc w:val="center"/>
        <w:rPr>
          <w:b/>
          <w:sz w:val="36"/>
          <w:szCs w:val="36"/>
        </w:rPr>
      </w:pPr>
      <w:r w:rsidRPr="00E338A8">
        <w:rPr>
          <w:b/>
          <w:sz w:val="36"/>
          <w:szCs w:val="36"/>
        </w:rPr>
        <w:lastRenderedPageBreak/>
        <w:t>Veterinary Technology Program</w:t>
      </w:r>
    </w:p>
    <w:p w14:paraId="02750460" w14:textId="77777777" w:rsidR="004C1A38" w:rsidRPr="00E338A8" w:rsidRDefault="004C1A38" w:rsidP="004C1A38">
      <w:pPr>
        <w:jc w:val="center"/>
        <w:rPr>
          <w:b/>
          <w:sz w:val="32"/>
          <w:szCs w:val="32"/>
        </w:rPr>
      </w:pPr>
      <w:r w:rsidRPr="00E338A8">
        <w:rPr>
          <w:b/>
          <w:sz w:val="32"/>
          <w:szCs w:val="32"/>
        </w:rPr>
        <w:t>Site Supervisor Evaluation</w:t>
      </w:r>
    </w:p>
    <w:p w14:paraId="5E35785E" w14:textId="77777777" w:rsidR="004C1A38" w:rsidRPr="00E338A8" w:rsidRDefault="004C1A38" w:rsidP="004C1A38">
      <w:pPr>
        <w:jc w:val="center"/>
        <w:rPr>
          <w:b/>
          <w:sz w:val="32"/>
          <w:szCs w:val="32"/>
        </w:rPr>
      </w:pPr>
      <w:r w:rsidRPr="00E338A8">
        <w:rPr>
          <w:b/>
          <w:sz w:val="32"/>
          <w:szCs w:val="32"/>
        </w:rPr>
        <w:t xml:space="preserve">To be completed by the </w:t>
      </w:r>
      <w:r w:rsidR="006D4ED6" w:rsidRPr="00E338A8">
        <w:rPr>
          <w:b/>
          <w:sz w:val="32"/>
          <w:szCs w:val="32"/>
        </w:rPr>
        <w:t>applicant’s</w:t>
      </w:r>
      <w:r w:rsidRPr="00E338A8">
        <w:rPr>
          <w:b/>
          <w:sz w:val="32"/>
          <w:szCs w:val="32"/>
        </w:rPr>
        <w:t xml:space="preserve"> veterinary experience provider. </w:t>
      </w:r>
    </w:p>
    <w:p w14:paraId="44578F68" w14:textId="77777777" w:rsidR="004C1A38" w:rsidRPr="00E338A8" w:rsidRDefault="004C1A38" w:rsidP="004C1A38">
      <w:pPr>
        <w:jc w:val="center"/>
        <w:rPr>
          <w:b/>
          <w:sz w:val="32"/>
          <w:szCs w:val="32"/>
        </w:rPr>
      </w:pPr>
      <w:r w:rsidRPr="00E338A8">
        <w:rPr>
          <w:b/>
          <w:sz w:val="32"/>
          <w:szCs w:val="32"/>
        </w:rPr>
        <w:t xml:space="preserve">If the supervisor wishes to provide a letter of </w:t>
      </w:r>
      <w:proofErr w:type="gramStart"/>
      <w:r w:rsidRPr="00E338A8">
        <w:rPr>
          <w:b/>
          <w:sz w:val="32"/>
          <w:szCs w:val="32"/>
        </w:rPr>
        <w:t>recommendation</w:t>
      </w:r>
      <w:proofErr w:type="gramEnd"/>
      <w:r w:rsidRPr="00E338A8">
        <w:rPr>
          <w:b/>
          <w:sz w:val="32"/>
          <w:szCs w:val="32"/>
        </w:rPr>
        <w:t xml:space="preserve"> they may include it in the envelope with this evaluation. </w:t>
      </w:r>
    </w:p>
    <w:p w14:paraId="6E2570C7" w14:textId="77777777" w:rsidR="004C1A38" w:rsidRPr="00E338A8" w:rsidRDefault="004C1A38" w:rsidP="004C1A38">
      <w:pPr>
        <w:jc w:val="center"/>
        <w:rPr>
          <w:b/>
          <w:sz w:val="32"/>
          <w:szCs w:val="32"/>
        </w:rPr>
      </w:pPr>
      <w:r w:rsidRPr="00E338A8">
        <w:rPr>
          <w:b/>
          <w:sz w:val="32"/>
          <w:szCs w:val="32"/>
        </w:rPr>
        <w:t>Applicants Name: _________________________________________</w:t>
      </w:r>
    </w:p>
    <w:tbl>
      <w:tblPr>
        <w:tblStyle w:val="TableGrid3"/>
        <w:tblW w:w="11340" w:type="dxa"/>
        <w:jc w:val="center"/>
        <w:tblLook w:val="04A0" w:firstRow="1" w:lastRow="0" w:firstColumn="1" w:lastColumn="0" w:noHBand="0" w:noVBand="1"/>
      </w:tblPr>
      <w:tblGrid>
        <w:gridCol w:w="1450"/>
        <w:gridCol w:w="1500"/>
        <w:gridCol w:w="1656"/>
        <w:gridCol w:w="3216"/>
        <w:gridCol w:w="1804"/>
        <w:gridCol w:w="1714"/>
      </w:tblGrid>
      <w:tr w:rsidR="004C1A38" w:rsidRPr="00E338A8" w14:paraId="65E942D2" w14:textId="77777777" w:rsidTr="000D211D">
        <w:trPr>
          <w:trHeight w:val="672"/>
          <w:jc w:val="center"/>
        </w:trPr>
        <w:tc>
          <w:tcPr>
            <w:tcW w:w="1440" w:type="dxa"/>
            <w:shd w:val="clear" w:color="auto" w:fill="D9D9D9" w:themeFill="background1" w:themeFillShade="D9"/>
          </w:tcPr>
          <w:p w14:paraId="2D6486FE" w14:textId="77777777" w:rsidR="004C1A38" w:rsidRPr="00E338A8" w:rsidRDefault="004C1A38" w:rsidP="000D211D">
            <w:pPr>
              <w:jc w:val="center"/>
              <w:rPr>
                <w:b/>
                <w:sz w:val="28"/>
                <w:szCs w:val="28"/>
              </w:rPr>
            </w:pPr>
            <w:r w:rsidRPr="00E338A8">
              <w:rPr>
                <w:b/>
                <w:sz w:val="28"/>
                <w:szCs w:val="28"/>
              </w:rPr>
              <w:t>Facilities:</w:t>
            </w:r>
          </w:p>
        </w:tc>
        <w:tc>
          <w:tcPr>
            <w:tcW w:w="1500" w:type="dxa"/>
            <w:shd w:val="clear" w:color="auto" w:fill="D9D9D9" w:themeFill="background1" w:themeFillShade="D9"/>
          </w:tcPr>
          <w:p w14:paraId="049B8C21" w14:textId="77777777" w:rsidR="004C1A38" w:rsidRPr="00E338A8" w:rsidRDefault="004C1A38" w:rsidP="000D211D">
            <w:pPr>
              <w:jc w:val="center"/>
              <w:rPr>
                <w:b/>
                <w:sz w:val="28"/>
                <w:szCs w:val="28"/>
              </w:rPr>
            </w:pPr>
            <w:r w:rsidRPr="00E338A8">
              <w:rPr>
                <w:b/>
                <w:sz w:val="28"/>
                <w:szCs w:val="28"/>
              </w:rPr>
              <w:t>How long have you known the applicant?</w:t>
            </w:r>
          </w:p>
        </w:tc>
        <w:tc>
          <w:tcPr>
            <w:tcW w:w="1657" w:type="dxa"/>
            <w:shd w:val="clear" w:color="auto" w:fill="D9D9D9" w:themeFill="background1" w:themeFillShade="D9"/>
          </w:tcPr>
          <w:p w14:paraId="5E5B76E6" w14:textId="77777777" w:rsidR="004C1A38" w:rsidRPr="00E338A8" w:rsidRDefault="004C1A38" w:rsidP="000D211D">
            <w:pPr>
              <w:rPr>
                <w:b/>
                <w:sz w:val="28"/>
                <w:szCs w:val="28"/>
              </w:rPr>
            </w:pPr>
            <w:r w:rsidRPr="00E338A8">
              <w:rPr>
                <w:b/>
                <w:sz w:val="28"/>
                <w:szCs w:val="28"/>
              </w:rPr>
              <w:t>Was the applicant a paid employee or volunteer?</w:t>
            </w:r>
          </w:p>
        </w:tc>
        <w:tc>
          <w:tcPr>
            <w:tcW w:w="3223" w:type="dxa"/>
            <w:shd w:val="clear" w:color="auto" w:fill="D9D9D9" w:themeFill="background1" w:themeFillShade="D9"/>
          </w:tcPr>
          <w:p w14:paraId="75ED3622" w14:textId="77777777" w:rsidR="004C1A38" w:rsidRPr="00E338A8" w:rsidRDefault="004C1A38" w:rsidP="000D211D">
            <w:pPr>
              <w:rPr>
                <w:b/>
                <w:sz w:val="28"/>
                <w:szCs w:val="28"/>
              </w:rPr>
            </w:pPr>
            <w:r w:rsidRPr="00E338A8">
              <w:rPr>
                <w:b/>
                <w:sz w:val="28"/>
                <w:szCs w:val="28"/>
              </w:rPr>
              <w:t>In what capacity did the applicant serve you? (</w:t>
            </w:r>
            <w:proofErr w:type="gramStart"/>
            <w:r w:rsidRPr="00E338A8">
              <w:rPr>
                <w:b/>
                <w:sz w:val="28"/>
                <w:szCs w:val="28"/>
              </w:rPr>
              <w:t>kennels</w:t>
            </w:r>
            <w:proofErr w:type="gramEnd"/>
            <w:r w:rsidRPr="00E338A8">
              <w:rPr>
                <w:b/>
                <w:sz w:val="28"/>
                <w:szCs w:val="28"/>
              </w:rPr>
              <w:t>, vet assistant, front desk, observer)</w:t>
            </w:r>
          </w:p>
        </w:tc>
        <w:tc>
          <w:tcPr>
            <w:tcW w:w="1805" w:type="dxa"/>
            <w:shd w:val="clear" w:color="auto" w:fill="D9D9D9" w:themeFill="background1" w:themeFillShade="D9"/>
          </w:tcPr>
          <w:p w14:paraId="2842BBBA" w14:textId="77777777" w:rsidR="004C1A38" w:rsidRPr="00E338A8" w:rsidRDefault="004C1A38" w:rsidP="000D211D">
            <w:pPr>
              <w:rPr>
                <w:b/>
                <w:sz w:val="28"/>
                <w:szCs w:val="28"/>
              </w:rPr>
            </w:pPr>
            <w:r w:rsidRPr="00E338A8">
              <w:rPr>
                <w:b/>
                <w:sz w:val="28"/>
                <w:szCs w:val="28"/>
              </w:rPr>
              <w:t>Completed a min of 100 observation hours in a clinic or hospital.</w:t>
            </w:r>
          </w:p>
        </w:tc>
        <w:tc>
          <w:tcPr>
            <w:tcW w:w="1715" w:type="dxa"/>
            <w:shd w:val="clear" w:color="auto" w:fill="D9D9D9" w:themeFill="background1" w:themeFillShade="D9"/>
          </w:tcPr>
          <w:p w14:paraId="23288E56" w14:textId="77777777" w:rsidR="004C1A38" w:rsidRPr="00E338A8" w:rsidRDefault="004C1A38" w:rsidP="000D211D">
            <w:pPr>
              <w:rPr>
                <w:b/>
                <w:sz w:val="28"/>
                <w:szCs w:val="28"/>
              </w:rPr>
            </w:pPr>
            <w:r w:rsidRPr="00E338A8">
              <w:rPr>
                <w:b/>
                <w:sz w:val="28"/>
                <w:szCs w:val="28"/>
              </w:rPr>
              <w:t>Completed a min of 20 shelter or rescue hours.</w:t>
            </w:r>
          </w:p>
        </w:tc>
      </w:tr>
      <w:tr w:rsidR="004C1A38" w:rsidRPr="00E338A8" w14:paraId="7DF0C4C2" w14:textId="77777777" w:rsidTr="000D211D">
        <w:trPr>
          <w:trHeight w:val="2555"/>
          <w:jc w:val="center"/>
        </w:trPr>
        <w:tc>
          <w:tcPr>
            <w:tcW w:w="1440" w:type="dxa"/>
            <w:shd w:val="clear" w:color="auto" w:fill="D9D9D9" w:themeFill="background1" w:themeFillShade="D9"/>
          </w:tcPr>
          <w:p w14:paraId="40B55A5D" w14:textId="77777777" w:rsidR="004C1A38" w:rsidRPr="00E338A8" w:rsidRDefault="004C1A38" w:rsidP="000D211D">
            <w:pPr>
              <w:jc w:val="center"/>
              <w:rPr>
                <w:b/>
                <w:sz w:val="28"/>
                <w:szCs w:val="28"/>
              </w:rPr>
            </w:pPr>
            <w:r w:rsidRPr="00E338A8">
              <w:rPr>
                <w:b/>
                <w:sz w:val="28"/>
                <w:szCs w:val="28"/>
              </w:rPr>
              <w:t xml:space="preserve">Veterinary Hospital or Clinic: </w:t>
            </w:r>
          </w:p>
        </w:tc>
        <w:tc>
          <w:tcPr>
            <w:tcW w:w="1500" w:type="dxa"/>
          </w:tcPr>
          <w:p w14:paraId="08588718" w14:textId="77777777" w:rsidR="004C1A38" w:rsidRPr="00E338A8" w:rsidRDefault="004C1A38" w:rsidP="000D211D">
            <w:pPr>
              <w:jc w:val="center"/>
              <w:rPr>
                <w:b/>
                <w:sz w:val="28"/>
                <w:szCs w:val="28"/>
              </w:rPr>
            </w:pPr>
          </w:p>
        </w:tc>
        <w:tc>
          <w:tcPr>
            <w:tcW w:w="1657" w:type="dxa"/>
          </w:tcPr>
          <w:p w14:paraId="47434703" w14:textId="77777777" w:rsidR="004C1A38" w:rsidRPr="00E338A8" w:rsidRDefault="004C1A38" w:rsidP="000D211D">
            <w:pPr>
              <w:rPr>
                <w:b/>
                <w:sz w:val="32"/>
                <w:szCs w:val="32"/>
              </w:rPr>
            </w:pPr>
          </w:p>
        </w:tc>
        <w:tc>
          <w:tcPr>
            <w:tcW w:w="3223" w:type="dxa"/>
          </w:tcPr>
          <w:p w14:paraId="7B0806C4" w14:textId="77777777" w:rsidR="004C1A38" w:rsidRPr="00E338A8" w:rsidRDefault="004C1A38" w:rsidP="000D211D">
            <w:pPr>
              <w:rPr>
                <w:b/>
                <w:sz w:val="32"/>
                <w:szCs w:val="32"/>
              </w:rPr>
            </w:pPr>
          </w:p>
        </w:tc>
        <w:tc>
          <w:tcPr>
            <w:tcW w:w="1805" w:type="dxa"/>
          </w:tcPr>
          <w:p w14:paraId="7DF894BF" w14:textId="77777777" w:rsidR="004C1A38" w:rsidRPr="00E338A8" w:rsidRDefault="004C1A38" w:rsidP="000D211D">
            <w:pPr>
              <w:rPr>
                <w:b/>
                <w:sz w:val="32"/>
                <w:szCs w:val="32"/>
              </w:rPr>
            </w:pPr>
          </w:p>
        </w:tc>
        <w:tc>
          <w:tcPr>
            <w:tcW w:w="1715" w:type="dxa"/>
            <w:shd w:val="clear" w:color="auto" w:fill="D9D9D9" w:themeFill="background1" w:themeFillShade="D9"/>
          </w:tcPr>
          <w:p w14:paraId="446F53DB" w14:textId="77777777" w:rsidR="004C1A38" w:rsidRPr="00E338A8" w:rsidRDefault="004C1A38" w:rsidP="000D211D">
            <w:pPr>
              <w:rPr>
                <w:b/>
                <w:sz w:val="32"/>
                <w:szCs w:val="32"/>
              </w:rPr>
            </w:pPr>
          </w:p>
        </w:tc>
      </w:tr>
      <w:tr w:rsidR="004C1A38" w:rsidRPr="00E338A8" w14:paraId="2B79F9C5" w14:textId="77777777" w:rsidTr="000D211D">
        <w:trPr>
          <w:trHeight w:val="2690"/>
          <w:jc w:val="center"/>
        </w:trPr>
        <w:tc>
          <w:tcPr>
            <w:tcW w:w="1440" w:type="dxa"/>
            <w:shd w:val="clear" w:color="auto" w:fill="D9D9D9" w:themeFill="background1" w:themeFillShade="D9"/>
          </w:tcPr>
          <w:p w14:paraId="18B93C44" w14:textId="77777777" w:rsidR="004C1A38" w:rsidRPr="00E338A8" w:rsidRDefault="004C1A38" w:rsidP="000D211D">
            <w:pPr>
              <w:jc w:val="center"/>
              <w:rPr>
                <w:b/>
                <w:sz w:val="28"/>
                <w:szCs w:val="28"/>
              </w:rPr>
            </w:pPr>
            <w:r w:rsidRPr="00E338A8">
              <w:rPr>
                <w:b/>
                <w:sz w:val="28"/>
                <w:szCs w:val="28"/>
              </w:rPr>
              <w:t xml:space="preserve">Shelter or Rescue: </w:t>
            </w:r>
          </w:p>
        </w:tc>
        <w:tc>
          <w:tcPr>
            <w:tcW w:w="1500" w:type="dxa"/>
          </w:tcPr>
          <w:p w14:paraId="1549C4DD" w14:textId="77777777" w:rsidR="004C1A38" w:rsidRPr="00E338A8" w:rsidRDefault="004C1A38" w:rsidP="000D211D">
            <w:pPr>
              <w:jc w:val="center"/>
              <w:rPr>
                <w:b/>
                <w:sz w:val="28"/>
                <w:szCs w:val="28"/>
              </w:rPr>
            </w:pPr>
          </w:p>
        </w:tc>
        <w:tc>
          <w:tcPr>
            <w:tcW w:w="1657" w:type="dxa"/>
          </w:tcPr>
          <w:p w14:paraId="4A1202B0" w14:textId="77777777" w:rsidR="004C1A38" w:rsidRPr="00E338A8" w:rsidRDefault="004C1A38" w:rsidP="000D211D">
            <w:pPr>
              <w:rPr>
                <w:b/>
                <w:sz w:val="32"/>
                <w:szCs w:val="32"/>
              </w:rPr>
            </w:pPr>
          </w:p>
        </w:tc>
        <w:tc>
          <w:tcPr>
            <w:tcW w:w="3223" w:type="dxa"/>
          </w:tcPr>
          <w:p w14:paraId="2FFE00D1" w14:textId="77777777" w:rsidR="004C1A38" w:rsidRPr="00E338A8" w:rsidRDefault="004C1A38" w:rsidP="000D211D">
            <w:pPr>
              <w:rPr>
                <w:b/>
                <w:sz w:val="32"/>
                <w:szCs w:val="32"/>
              </w:rPr>
            </w:pPr>
          </w:p>
        </w:tc>
        <w:tc>
          <w:tcPr>
            <w:tcW w:w="1805" w:type="dxa"/>
            <w:shd w:val="clear" w:color="auto" w:fill="D9D9D9" w:themeFill="background1" w:themeFillShade="D9"/>
          </w:tcPr>
          <w:p w14:paraId="3E721476" w14:textId="77777777" w:rsidR="004C1A38" w:rsidRPr="00E338A8" w:rsidRDefault="004C1A38" w:rsidP="000D211D">
            <w:pPr>
              <w:rPr>
                <w:b/>
                <w:sz w:val="32"/>
                <w:szCs w:val="32"/>
              </w:rPr>
            </w:pPr>
          </w:p>
        </w:tc>
        <w:tc>
          <w:tcPr>
            <w:tcW w:w="1715" w:type="dxa"/>
          </w:tcPr>
          <w:p w14:paraId="3987D819" w14:textId="77777777" w:rsidR="004C1A38" w:rsidRPr="00E338A8" w:rsidRDefault="004C1A38" w:rsidP="000D211D">
            <w:pPr>
              <w:rPr>
                <w:b/>
                <w:sz w:val="32"/>
                <w:szCs w:val="32"/>
              </w:rPr>
            </w:pPr>
          </w:p>
        </w:tc>
      </w:tr>
    </w:tbl>
    <w:p w14:paraId="016FC75F" w14:textId="77777777" w:rsidR="00FD373A" w:rsidRDefault="00FD373A" w:rsidP="00865D27">
      <w:pPr>
        <w:spacing w:before="12" w:line="260" w:lineRule="exact"/>
        <w:ind w:left="1240" w:right="1333"/>
        <w:rPr>
          <w:rFonts w:ascii="Calibri" w:eastAsia="Calibri" w:hAnsi="Calibri" w:cs="Calibri"/>
          <w:sz w:val="22"/>
          <w:szCs w:val="22"/>
        </w:rPr>
      </w:pPr>
    </w:p>
    <w:p w14:paraId="384041F5" w14:textId="77777777" w:rsidR="004C1A38" w:rsidRDefault="004C1A38" w:rsidP="00865D27">
      <w:pPr>
        <w:spacing w:before="12" w:line="260" w:lineRule="exact"/>
        <w:ind w:left="1240" w:right="1333"/>
        <w:rPr>
          <w:rFonts w:ascii="Calibri" w:eastAsia="Calibri" w:hAnsi="Calibri" w:cs="Calibri"/>
          <w:sz w:val="22"/>
          <w:szCs w:val="22"/>
        </w:rPr>
      </w:pPr>
    </w:p>
    <w:p w14:paraId="142F218F" w14:textId="77777777" w:rsidR="004C1A38" w:rsidRDefault="004C1A38" w:rsidP="00865D27">
      <w:pPr>
        <w:spacing w:before="12" w:line="260" w:lineRule="exact"/>
        <w:ind w:left="1240" w:right="1333"/>
        <w:rPr>
          <w:rFonts w:ascii="Calibri" w:eastAsia="Calibri" w:hAnsi="Calibri" w:cs="Calibri"/>
          <w:sz w:val="22"/>
          <w:szCs w:val="22"/>
        </w:rPr>
      </w:pPr>
    </w:p>
    <w:p w14:paraId="6F2729D0" w14:textId="77777777" w:rsidR="004C1A38" w:rsidRDefault="004C1A38" w:rsidP="00865D27">
      <w:pPr>
        <w:spacing w:before="12" w:line="260" w:lineRule="exact"/>
        <w:ind w:left="1240" w:right="1333"/>
        <w:rPr>
          <w:rFonts w:ascii="Calibri" w:eastAsia="Calibri" w:hAnsi="Calibri" w:cs="Calibri"/>
          <w:sz w:val="22"/>
          <w:szCs w:val="22"/>
        </w:rPr>
      </w:pPr>
    </w:p>
    <w:p w14:paraId="4C7BF99D" w14:textId="77777777" w:rsidR="004C1A38" w:rsidRDefault="004C1A38" w:rsidP="00865D27">
      <w:pPr>
        <w:spacing w:before="12" w:line="260" w:lineRule="exact"/>
        <w:ind w:left="1240" w:right="1333"/>
        <w:rPr>
          <w:rFonts w:ascii="Calibri" w:eastAsia="Calibri" w:hAnsi="Calibri" w:cs="Calibri"/>
          <w:sz w:val="22"/>
          <w:szCs w:val="22"/>
        </w:rPr>
      </w:pPr>
    </w:p>
    <w:p w14:paraId="4B23C8FC" w14:textId="77777777" w:rsidR="004C1A38" w:rsidRDefault="004C1A38" w:rsidP="00865D27">
      <w:pPr>
        <w:spacing w:before="12" w:line="260" w:lineRule="exact"/>
        <w:ind w:left="1240" w:right="1333"/>
        <w:rPr>
          <w:rFonts w:ascii="Calibri" w:eastAsia="Calibri" w:hAnsi="Calibri" w:cs="Calibri"/>
          <w:sz w:val="22"/>
          <w:szCs w:val="22"/>
        </w:rPr>
      </w:pPr>
    </w:p>
    <w:p w14:paraId="36E25A4B" w14:textId="77777777" w:rsidR="004C1A38" w:rsidRDefault="004C1A38" w:rsidP="00865D27">
      <w:pPr>
        <w:spacing w:before="12" w:line="260" w:lineRule="exact"/>
        <w:ind w:left="1240" w:right="1333"/>
        <w:rPr>
          <w:rFonts w:ascii="Calibri" w:eastAsia="Calibri" w:hAnsi="Calibri" w:cs="Calibri"/>
          <w:sz w:val="22"/>
          <w:szCs w:val="22"/>
        </w:rPr>
      </w:pPr>
    </w:p>
    <w:p w14:paraId="24AEB48F" w14:textId="77777777" w:rsidR="004C1A38" w:rsidRDefault="004C1A38" w:rsidP="00865D27">
      <w:pPr>
        <w:spacing w:before="12" w:line="260" w:lineRule="exact"/>
        <w:ind w:left="1240" w:right="1333"/>
        <w:rPr>
          <w:rFonts w:ascii="Calibri" w:eastAsia="Calibri" w:hAnsi="Calibri" w:cs="Calibri"/>
          <w:sz w:val="22"/>
          <w:szCs w:val="22"/>
        </w:rPr>
      </w:pPr>
    </w:p>
    <w:p w14:paraId="5D518619" w14:textId="77777777" w:rsidR="004C1A38" w:rsidRDefault="004C1A38" w:rsidP="00865D27">
      <w:pPr>
        <w:spacing w:before="12" w:line="260" w:lineRule="exact"/>
        <w:ind w:left="1240" w:right="1333"/>
        <w:rPr>
          <w:rFonts w:ascii="Calibri" w:eastAsia="Calibri" w:hAnsi="Calibri" w:cs="Calibri"/>
          <w:sz w:val="22"/>
          <w:szCs w:val="22"/>
        </w:rPr>
      </w:pPr>
    </w:p>
    <w:p w14:paraId="1B92571C" w14:textId="77777777" w:rsidR="007A5230" w:rsidRDefault="007A5230" w:rsidP="004C1A38">
      <w:pPr>
        <w:jc w:val="center"/>
        <w:rPr>
          <w:b/>
          <w:sz w:val="32"/>
          <w:szCs w:val="32"/>
          <w:highlight w:val="lightGray"/>
        </w:rPr>
      </w:pPr>
    </w:p>
    <w:p w14:paraId="58248178" w14:textId="77777777" w:rsidR="004C1A38" w:rsidRPr="00E338A8" w:rsidRDefault="004C1A38" w:rsidP="004C1A38">
      <w:pPr>
        <w:jc w:val="center"/>
        <w:rPr>
          <w:b/>
          <w:sz w:val="32"/>
          <w:szCs w:val="32"/>
        </w:rPr>
      </w:pPr>
      <w:r w:rsidRPr="00E338A8">
        <w:rPr>
          <w:b/>
          <w:sz w:val="32"/>
          <w:szCs w:val="32"/>
          <w:highlight w:val="lightGray"/>
        </w:rPr>
        <w:lastRenderedPageBreak/>
        <w:t>Please evaluate the applicant’s aptitude in each category</w:t>
      </w:r>
    </w:p>
    <w:tbl>
      <w:tblPr>
        <w:tblStyle w:val="TableGrid3"/>
        <w:tblW w:w="0" w:type="auto"/>
        <w:jc w:val="center"/>
        <w:tblLook w:val="04A0" w:firstRow="1" w:lastRow="0" w:firstColumn="1" w:lastColumn="0" w:noHBand="0" w:noVBand="1"/>
      </w:tblPr>
      <w:tblGrid>
        <w:gridCol w:w="2084"/>
        <w:gridCol w:w="1573"/>
        <w:gridCol w:w="1574"/>
        <w:gridCol w:w="1574"/>
        <w:gridCol w:w="1574"/>
        <w:gridCol w:w="1574"/>
        <w:gridCol w:w="1574"/>
      </w:tblGrid>
      <w:tr w:rsidR="004C1A38" w:rsidRPr="00E338A8" w14:paraId="1F142BC2" w14:textId="77777777" w:rsidTr="000D211D">
        <w:trPr>
          <w:jc w:val="center"/>
        </w:trPr>
        <w:tc>
          <w:tcPr>
            <w:tcW w:w="1573" w:type="dxa"/>
            <w:shd w:val="clear" w:color="auto" w:fill="D9D9D9" w:themeFill="background1" w:themeFillShade="D9"/>
          </w:tcPr>
          <w:p w14:paraId="0B87D08F" w14:textId="77777777" w:rsidR="004C1A38" w:rsidRPr="00E338A8" w:rsidRDefault="004C1A38" w:rsidP="000D211D">
            <w:pPr>
              <w:jc w:val="center"/>
              <w:rPr>
                <w:b/>
                <w:sz w:val="32"/>
                <w:szCs w:val="32"/>
              </w:rPr>
            </w:pPr>
            <w:r w:rsidRPr="00E338A8">
              <w:rPr>
                <w:b/>
                <w:sz w:val="32"/>
                <w:szCs w:val="32"/>
              </w:rPr>
              <w:t>Area</w:t>
            </w:r>
          </w:p>
        </w:tc>
        <w:tc>
          <w:tcPr>
            <w:tcW w:w="1573" w:type="dxa"/>
            <w:shd w:val="clear" w:color="auto" w:fill="D9D9D9" w:themeFill="background1" w:themeFillShade="D9"/>
          </w:tcPr>
          <w:p w14:paraId="7458AA01" w14:textId="77777777" w:rsidR="004C1A38" w:rsidRPr="00E338A8" w:rsidRDefault="004C1A38" w:rsidP="000D211D">
            <w:pPr>
              <w:jc w:val="center"/>
              <w:rPr>
                <w:b/>
                <w:sz w:val="32"/>
                <w:szCs w:val="32"/>
              </w:rPr>
            </w:pPr>
            <w:r w:rsidRPr="00E338A8">
              <w:rPr>
                <w:b/>
                <w:sz w:val="32"/>
                <w:szCs w:val="32"/>
              </w:rPr>
              <w:t>Excellent</w:t>
            </w:r>
          </w:p>
        </w:tc>
        <w:tc>
          <w:tcPr>
            <w:tcW w:w="1574" w:type="dxa"/>
            <w:shd w:val="clear" w:color="auto" w:fill="D9D9D9" w:themeFill="background1" w:themeFillShade="D9"/>
          </w:tcPr>
          <w:p w14:paraId="087EE114" w14:textId="77777777" w:rsidR="004C1A38" w:rsidRPr="00E338A8" w:rsidRDefault="004C1A38" w:rsidP="000D211D">
            <w:pPr>
              <w:jc w:val="center"/>
              <w:rPr>
                <w:b/>
                <w:sz w:val="32"/>
                <w:szCs w:val="32"/>
              </w:rPr>
            </w:pPr>
            <w:r w:rsidRPr="00E338A8">
              <w:rPr>
                <w:b/>
                <w:sz w:val="32"/>
                <w:szCs w:val="32"/>
              </w:rPr>
              <w:t>Above Average</w:t>
            </w:r>
          </w:p>
        </w:tc>
        <w:tc>
          <w:tcPr>
            <w:tcW w:w="1574" w:type="dxa"/>
            <w:shd w:val="clear" w:color="auto" w:fill="D9D9D9" w:themeFill="background1" w:themeFillShade="D9"/>
          </w:tcPr>
          <w:p w14:paraId="068D615C" w14:textId="77777777" w:rsidR="004C1A38" w:rsidRPr="00E338A8" w:rsidRDefault="004C1A38" w:rsidP="000D211D">
            <w:pPr>
              <w:jc w:val="center"/>
              <w:rPr>
                <w:b/>
                <w:sz w:val="32"/>
                <w:szCs w:val="32"/>
              </w:rPr>
            </w:pPr>
            <w:r w:rsidRPr="00E338A8">
              <w:rPr>
                <w:b/>
                <w:sz w:val="32"/>
                <w:szCs w:val="32"/>
              </w:rPr>
              <w:t>Average</w:t>
            </w:r>
          </w:p>
        </w:tc>
        <w:tc>
          <w:tcPr>
            <w:tcW w:w="1574" w:type="dxa"/>
            <w:shd w:val="clear" w:color="auto" w:fill="D9D9D9" w:themeFill="background1" w:themeFillShade="D9"/>
          </w:tcPr>
          <w:p w14:paraId="78DCB686" w14:textId="77777777" w:rsidR="004C1A38" w:rsidRPr="00E338A8" w:rsidRDefault="004C1A38" w:rsidP="000D211D">
            <w:pPr>
              <w:jc w:val="center"/>
              <w:rPr>
                <w:b/>
                <w:sz w:val="32"/>
                <w:szCs w:val="32"/>
              </w:rPr>
            </w:pPr>
            <w:r w:rsidRPr="00E338A8">
              <w:rPr>
                <w:b/>
                <w:sz w:val="32"/>
                <w:szCs w:val="32"/>
              </w:rPr>
              <w:t>Below</w:t>
            </w:r>
          </w:p>
          <w:p w14:paraId="4653240C" w14:textId="77777777" w:rsidR="004C1A38" w:rsidRPr="00E338A8" w:rsidRDefault="004C1A38" w:rsidP="000D211D">
            <w:pPr>
              <w:jc w:val="center"/>
              <w:rPr>
                <w:b/>
                <w:sz w:val="32"/>
                <w:szCs w:val="32"/>
              </w:rPr>
            </w:pPr>
            <w:r w:rsidRPr="00E338A8">
              <w:rPr>
                <w:b/>
                <w:sz w:val="32"/>
                <w:szCs w:val="32"/>
              </w:rPr>
              <w:t>Average</w:t>
            </w:r>
          </w:p>
        </w:tc>
        <w:tc>
          <w:tcPr>
            <w:tcW w:w="1574" w:type="dxa"/>
            <w:shd w:val="clear" w:color="auto" w:fill="D9D9D9" w:themeFill="background1" w:themeFillShade="D9"/>
          </w:tcPr>
          <w:p w14:paraId="7E9AB374" w14:textId="77777777" w:rsidR="004C1A38" w:rsidRPr="00E338A8" w:rsidRDefault="004C1A38" w:rsidP="000D211D">
            <w:pPr>
              <w:jc w:val="center"/>
              <w:rPr>
                <w:b/>
                <w:sz w:val="32"/>
                <w:szCs w:val="32"/>
              </w:rPr>
            </w:pPr>
            <w:r w:rsidRPr="00E338A8">
              <w:rPr>
                <w:b/>
                <w:sz w:val="32"/>
                <w:szCs w:val="32"/>
              </w:rPr>
              <w:t>Poor</w:t>
            </w:r>
          </w:p>
        </w:tc>
        <w:tc>
          <w:tcPr>
            <w:tcW w:w="1574" w:type="dxa"/>
            <w:shd w:val="clear" w:color="auto" w:fill="D9D9D9" w:themeFill="background1" w:themeFillShade="D9"/>
          </w:tcPr>
          <w:p w14:paraId="0FE353D7" w14:textId="77777777" w:rsidR="004C1A38" w:rsidRPr="00E338A8" w:rsidRDefault="004C1A38" w:rsidP="000D211D">
            <w:pPr>
              <w:jc w:val="center"/>
              <w:rPr>
                <w:b/>
                <w:sz w:val="32"/>
                <w:szCs w:val="32"/>
              </w:rPr>
            </w:pPr>
            <w:r w:rsidRPr="00E338A8">
              <w:rPr>
                <w:b/>
                <w:sz w:val="32"/>
                <w:szCs w:val="32"/>
              </w:rPr>
              <w:t>N/A</w:t>
            </w:r>
          </w:p>
        </w:tc>
      </w:tr>
      <w:tr w:rsidR="004C1A38" w:rsidRPr="00E338A8" w14:paraId="6412C833" w14:textId="77777777" w:rsidTr="000D211D">
        <w:trPr>
          <w:jc w:val="center"/>
        </w:trPr>
        <w:tc>
          <w:tcPr>
            <w:tcW w:w="1573" w:type="dxa"/>
            <w:shd w:val="clear" w:color="auto" w:fill="D9D9D9" w:themeFill="background1" w:themeFillShade="D9"/>
          </w:tcPr>
          <w:p w14:paraId="63DF8458" w14:textId="77777777" w:rsidR="004C1A38" w:rsidRPr="00E338A8" w:rsidRDefault="004C1A38" w:rsidP="000D211D">
            <w:pPr>
              <w:jc w:val="center"/>
              <w:rPr>
                <w:b/>
                <w:sz w:val="32"/>
                <w:szCs w:val="32"/>
              </w:rPr>
            </w:pPr>
            <w:r w:rsidRPr="00E338A8">
              <w:rPr>
                <w:b/>
                <w:sz w:val="32"/>
                <w:szCs w:val="32"/>
              </w:rPr>
              <w:t>Attendance</w:t>
            </w:r>
          </w:p>
        </w:tc>
        <w:tc>
          <w:tcPr>
            <w:tcW w:w="1573" w:type="dxa"/>
          </w:tcPr>
          <w:p w14:paraId="10E52021" w14:textId="77777777" w:rsidR="004C1A38" w:rsidRPr="00E338A8" w:rsidRDefault="004C1A38" w:rsidP="000D211D">
            <w:pPr>
              <w:jc w:val="center"/>
              <w:rPr>
                <w:b/>
                <w:sz w:val="32"/>
                <w:szCs w:val="32"/>
              </w:rPr>
            </w:pPr>
          </w:p>
        </w:tc>
        <w:tc>
          <w:tcPr>
            <w:tcW w:w="1574" w:type="dxa"/>
          </w:tcPr>
          <w:p w14:paraId="410E44A4" w14:textId="77777777" w:rsidR="004C1A38" w:rsidRPr="00E338A8" w:rsidRDefault="004C1A38" w:rsidP="000D211D">
            <w:pPr>
              <w:jc w:val="center"/>
              <w:rPr>
                <w:b/>
                <w:sz w:val="32"/>
                <w:szCs w:val="32"/>
              </w:rPr>
            </w:pPr>
          </w:p>
        </w:tc>
        <w:tc>
          <w:tcPr>
            <w:tcW w:w="1574" w:type="dxa"/>
          </w:tcPr>
          <w:p w14:paraId="5B6C1953" w14:textId="77777777" w:rsidR="004C1A38" w:rsidRPr="00E338A8" w:rsidRDefault="004C1A38" w:rsidP="000D211D">
            <w:pPr>
              <w:jc w:val="center"/>
              <w:rPr>
                <w:b/>
                <w:sz w:val="32"/>
                <w:szCs w:val="32"/>
              </w:rPr>
            </w:pPr>
          </w:p>
        </w:tc>
        <w:tc>
          <w:tcPr>
            <w:tcW w:w="1574" w:type="dxa"/>
          </w:tcPr>
          <w:p w14:paraId="5D146582" w14:textId="77777777" w:rsidR="004C1A38" w:rsidRPr="00E338A8" w:rsidRDefault="004C1A38" w:rsidP="000D211D">
            <w:pPr>
              <w:jc w:val="center"/>
              <w:rPr>
                <w:b/>
                <w:sz w:val="32"/>
                <w:szCs w:val="32"/>
              </w:rPr>
            </w:pPr>
          </w:p>
        </w:tc>
        <w:tc>
          <w:tcPr>
            <w:tcW w:w="1574" w:type="dxa"/>
          </w:tcPr>
          <w:p w14:paraId="72871CB1" w14:textId="77777777" w:rsidR="004C1A38" w:rsidRPr="00E338A8" w:rsidRDefault="004C1A38" w:rsidP="000D211D">
            <w:pPr>
              <w:jc w:val="center"/>
              <w:rPr>
                <w:b/>
                <w:sz w:val="32"/>
                <w:szCs w:val="32"/>
              </w:rPr>
            </w:pPr>
          </w:p>
        </w:tc>
        <w:tc>
          <w:tcPr>
            <w:tcW w:w="1574" w:type="dxa"/>
          </w:tcPr>
          <w:p w14:paraId="4464A4CB" w14:textId="77777777" w:rsidR="004C1A38" w:rsidRPr="00E338A8" w:rsidRDefault="004C1A38" w:rsidP="000D211D">
            <w:pPr>
              <w:jc w:val="center"/>
              <w:rPr>
                <w:b/>
                <w:sz w:val="32"/>
                <w:szCs w:val="32"/>
              </w:rPr>
            </w:pPr>
          </w:p>
        </w:tc>
      </w:tr>
      <w:tr w:rsidR="004C1A38" w:rsidRPr="00E338A8" w14:paraId="5CFEBE72" w14:textId="77777777" w:rsidTr="000D211D">
        <w:trPr>
          <w:jc w:val="center"/>
        </w:trPr>
        <w:tc>
          <w:tcPr>
            <w:tcW w:w="1573" w:type="dxa"/>
            <w:shd w:val="clear" w:color="auto" w:fill="D9D9D9" w:themeFill="background1" w:themeFillShade="D9"/>
          </w:tcPr>
          <w:p w14:paraId="3F973F2B" w14:textId="77777777" w:rsidR="004C1A38" w:rsidRPr="00E338A8" w:rsidRDefault="004C1A38" w:rsidP="000D211D">
            <w:pPr>
              <w:jc w:val="center"/>
              <w:rPr>
                <w:b/>
                <w:sz w:val="32"/>
                <w:szCs w:val="32"/>
              </w:rPr>
            </w:pPr>
            <w:r w:rsidRPr="00E338A8">
              <w:rPr>
                <w:b/>
                <w:sz w:val="32"/>
                <w:szCs w:val="32"/>
              </w:rPr>
              <w:t>Punctuality</w:t>
            </w:r>
          </w:p>
        </w:tc>
        <w:tc>
          <w:tcPr>
            <w:tcW w:w="1573" w:type="dxa"/>
          </w:tcPr>
          <w:p w14:paraId="285F2B04" w14:textId="77777777" w:rsidR="004C1A38" w:rsidRPr="00E338A8" w:rsidRDefault="004C1A38" w:rsidP="000D211D">
            <w:pPr>
              <w:jc w:val="center"/>
              <w:rPr>
                <w:b/>
                <w:sz w:val="32"/>
                <w:szCs w:val="32"/>
              </w:rPr>
            </w:pPr>
          </w:p>
        </w:tc>
        <w:tc>
          <w:tcPr>
            <w:tcW w:w="1574" w:type="dxa"/>
          </w:tcPr>
          <w:p w14:paraId="6601FC7C" w14:textId="77777777" w:rsidR="004C1A38" w:rsidRPr="00E338A8" w:rsidRDefault="004C1A38" w:rsidP="000D211D">
            <w:pPr>
              <w:jc w:val="center"/>
              <w:rPr>
                <w:b/>
                <w:sz w:val="32"/>
                <w:szCs w:val="32"/>
              </w:rPr>
            </w:pPr>
          </w:p>
        </w:tc>
        <w:tc>
          <w:tcPr>
            <w:tcW w:w="1574" w:type="dxa"/>
          </w:tcPr>
          <w:p w14:paraId="75401E8D" w14:textId="77777777" w:rsidR="004C1A38" w:rsidRPr="00E338A8" w:rsidRDefault="004C1A38" w:rsidP="000D211D">
            <w:pPr>
              <w:jc w:val="center"/>
              <w:rPr>
                <w:b/>
                <w:sz w:val="32"/>
                <w:szCs w:val="32"/>
              </w:rPr>
            </w:pPr>
          </w:p>
        </w:tc>
        <w:tc>
          <w:tcPr>
            <w:tcW w:w="1574" w:type="dxa"/>
          </w:tcPr>
          <w:p w14:paraId="37E0EA94" w14:textId="77777777" w:rsidR="004C1A38" w:rsidRPr="00E338A8" w:rsidRDefault="004C1A38" w:rsidP="000D211D">
            <w:pPr>
              <w:jc w:val="center"/>
              <w:rPr>
                <w:b/>
                <w:sz w:val="32"/>
                <w:szCs w:val="32"/>
              </w:rPr>
            </w:pPr>
          </w:p>
        </w:tc>
        <w:tc>
          <w:tcPr>
            <w:tcW w:w="1574" w:type="dxa"/>
          </w:tcPr>
          <w:p w14:paraId="4A940436" w14:textId="77777777" w:rsidR="004C1A38" w:rsidRPr="00E338A8" w:rsidRDefault="004C1A38" w:rsidP="000D211D">
            <w:pPr>
              <w:jc w:val="center"/>
              <w:rPr>
                <w:b/>
                <w:sz w:val="32"/>
                <w:szCs w:val="32"/>
              </w:rPr>
            </w:pPr>
          </w:p>
        </w:tc>
        <w:tc>
          <w:tcPr>
            <w:tcW w:w="1574" w:type="dxa"/>
          </w:tcPr>
          <w:p w14:paraId="2B725A4B" w14:textId="77777777" w:rsidR="004C1A38" w:rsidRPr="00E338A8" w:rsidRDefault="004C1A38" w:rsidP="000D211D">
            <w:pPr>
              <w:jc w:val="center"/>
              <w:rPr>
                <w:b/>
                <w:sz w:val="32"/>
                <w:szCs w:val="32"/>
              </w:rPr>
            </w:pPr>
          </w:p>
        </w:tc>
      </w:tr>
      <w:tr w:rsidR="004C1A38" w:rsidRPr="00E338A8" w14:paraId="7310541E" w14:textId="77777777" w:rsidTr="000D211D">
        <w:trPr>
          <w:jc w:val="center"/>
        </w:trPr>
        <w:tc>
          <w:tcPr>
            <w:tcW w:w="1573" w:type="dxa"/>
            <w:shd w:val="clear" w:color="auto" w:fill="D9D9D9" w:themeFill="background1" w:themeFillShade="D9"/>
          </w:tcPr>
          <w:p w14:paraId="33DCF508" w14:textId="77777777" w:rsidR="004C1A38" w:rsidRPr="00E338A8" w:rsidRDefault="004C1A38" w:rsidP="000D211D">
            <w:pPr>
              <w:jc w:val="center"/>
              <w:rPr>
                <w:b/>
                <w:sz w:val="32"/>
                <w:szCs w:val="32"/>
              </w:rPr>
            </w:pPr>
            <w:r w:rsidRPr="00E338A8">
              <w:rPr>
                <w:b/>
                <w:sz w:val="32"/>
                <w:szCs w:val="32"/>
              </w:rPr>
              <w:t>Personality</w:t>
            </w:r>
          </w:p>
        </w:tc>
        <w:tc>
          <w:tcPr>
            <w:tcW w:w="1573" w:type="dxa"/>
          </w:tcPr>
          <w:p w14:paraId="3EB0F0AC" w14:textId="77777777" w:rsidR="004C1A38" w:rsidRPr="00E338A8" w:rsidRDefault="004C1A38" w:rsidP="000D211D">
            <w:pPr>
              <w:jc w:val="center"/>
              <w:rPr>
                <w:b/>
                <w:sz w:val="32"/>
                <w:szCs w:val="32"/>
              </w:rPr>
            </w:pPr>
          </w:p>
        </w:tc>
        <w:tc>
          <w:tcPr>
            <w:tcW w:w="1574" w:type="dxa"/>
          </w:tcPr>
          <w:p w14:paraId="250DDC3D" w14:textId="77777777" w:rsidR="004C1A38" w:rsidRPr="00E338A8" w:rsidRDefault="004C1A38" w:rsidP="000D211D">
            <w:pPr>
              <w:jc w:val="center"/>
              <w:rPr>
                <w:b/>
                <w:sz w:val="32"/>
                <w:szCs w:val="32"/>
              </w:rPr>
            </w:pPr>
          </w:p>
        </w:tc>
        <w:tc>
          <w:tcPr>
            <w:tcW w:w="1574" w:type="dxa"/>
          </w:tcPr>
          <w:p w14:paraId="1FC6DD43" w14:textId="77777777" w:rsidR="004C1A38" w:rsidRPr="00E338A8" w:rsidRDefault="004C1A38" w:rsidP="000D211D">
            <w:pPr>
              <w:jc w:val="center"/>
              <w:rPr>
                <w:b/>
                <w:sz w:val="32"/>
                <w:szCs w:val="32"/>
              </w:rPr>
            </w:pPr>
          </w:p>
        </w:tc>
        <w:tc>
          <w:tcPr>
            <w:tcW w:w="1574" w:type="dxa"/>
          </w:tcPr>
          <w:p w14:paraId="2B2329A9" w14:textId="77777777" w:rsidR="004C1A38" w:rsidRPr="00E338A8" w:rsidRDefault="004C1A38" w:rsidP="000D211D">
            <w:pPr>
              <w:jc w:val="center"/>
              <w:rPr>
                <w:b/>
                <w:sz w:val="32"/>
                <w:szCs w:val="32"/>
              </w:rPr>
            </w:pPr>
          </w:p>
        </w:tc>
        <w:tc>
          <w:tcPr>
            <w:tcW w:w="1574" w:type="dxa"/>
          </w:tcPr>
          <w:p w14:paraId="7F01F575" w14:textId="77777777" w:rsidR="004C1A38" w:rsidRPr="00E338A8" w:rsidRDefault="004C1A38" w:rsidP="000D211D">
            <w:pPr>
              <w:jc w:val="center"/>
              <w:rPr>
                <w:b/>
                <w:sz w:val="32"/>
                <w:szCs w:val="32"/>
              </w:rPr>
            </w:pPr>
          </w:p>
        </w:tc>
        <w:tc>
          <w:tcPr>
            <w:tcW w:w="1574" w:type="dxa"/>
          </w:tcPr>
          <w:p w14:paraId="09328B22" w14:textId="77777777" w:rsidR="004C1A38" w:rsidRPr="00E338A8" w:rsidRDefault="004C1A38" w:rsidP="000D211D">
            <w:pPr>
              <w:jc w:val="center"/>
              <w:rPr>
                <w:b/>
                <w:sz w:val="32"/>
                <w:szCs w:val="32"/>
              </w:rPr>
            </w:pPr>
          </w:p>
        </w:tc>
      </w:tr>
      <w:tr w:rsidR="004C1A38" w:rsidRPr="00E338A8" w14:paraId="083322FE" w14:textId="77777777" w:rsidTr="000D211D">
        <w:trPr>
          <w:jc w:val="center"/>
        </w:trPr>
        <w:tc>
          <w:tcPr>
            <w:tcW w:w="1573" w:type="dxa"/>
            <w:shd w:val="clear" w:color="auto" w:fill="D9D9D9" w:themeFill="background1" w:themeFillShade="D9"/>
          </w:tcPr>
          <w:p w14:paraId="5477E8A6" w14:textId="77777777" w:rsidR="004C1A38" w:rsidRPr="00E338A8" w:rsidRDefault="004C1A38" w:rsidP="000D211D">
            <w:pPr>
              <w:jc w:val="center"/>
              <w:rPr>
                <w:b/>
                <w:sz w:val="32"/>
                <w:szCs w:val="32"/>
              </w:rPr>
            </w:pPr>
            <w:r w:rsidRPr="00E338A8">
              <w:rPr>
                <w:b/>
                <w:sz w:val="32"/>
                <w:szCs w:val="32"/>
              </w:rPr>
              <w:t>Professional</w:t>
            </w:r>
          </w:p>
          <w:p w14:paraId="17251BEC" w14:textId="77777777" w:rsidR="004C1A38" w:rsidRPr="00E338A8" w:rsidRDefault="004C1A38" w:rsidP="000D211D">
            <w:pPr>
              <w:jc w:val="center"/>
              <w:rPr>
                <w:b/>
                <w:sz w:val="32"/>
                <w:szCs w:val="32"/>
              </w:rPr>
            </w:pPr>
            <w:r w:rsidRPr="00E338A8">
              <w:rPr>
                <w:b/>
                <w:sz w:val="32"/>
                <w:szCs w:val="32"/>
              </w:rPr>
              <w:t>Skills</w:t>
            </w:r>
          </w:p>
        </w:tc>
        <w:tc>
          <w:tcPr>
            <w:tcW w:w="1573" w:type="dxa"/>
          </w:tcPr>
          <w:p w14:paraId="05ACEAA1" w14:textId="77777777" w:rsidR="004C1A38" w:rsidRPr="00E338A8" w:rsidRDefault="004C1A38" w:rsidP="000D211D">
            <w:pPr>
              <w:jc w:val="center"/>
              <w:rPr>
                <w:b/>
                <w:sz w:val="32"/>
                <w:szCs w:val="32"/>
              </w:rPr>
            </w:pPr>
          </w:p>
        </w:tc>
        <w:tc>
          <w:tcPr>
            <w:tcW w:w="1574" w:type="dxa"/>
          </w:tcPr>
          <w:p w14:paraId="55B1D750" w14:textId="77777777" w:rsidR="004C1A38" w:rsidRPr="00E338A8" w:rsidRDefault="004C1A38" w:rsidP="000D211D">
            <w:pPr>
              <w:jc w:val="center"/>
              <w:rPr>
                <w:b/>
                <w:sz w:val="32"/>
                <w:szCs w:val="32"/>
              </w:rPr>
            </w:pPr>
          </w:p>
        </w:tc>
        <w:tc>
          <w:tcPr>
            <w:tcW w:w="1574" w:type="dxa"/>
          </w:tcPr>
          <w:p w14:paraId="229DF414" w14:textId="77777777" w:rsidR="004C1A38" w:rsidRPr="00E338A8" w:rsidRDefault="004C1A38" w:rsidP="000D211D">
            <w:pPr>
              <w:jc w:val="center"/>
              <w:rPr>
                <w:b/>
                <w:sz w:val="32"/>
                <w:szCs w:val="32"/>
              </w:rPr>
            </w:pPr>
          </w:p>
        </w:tc>
        <w:tc>
          <w:tcPr>
            <w:tcW w:w="1574" w:type="dxa"/>
          </w:tcPr>
          <w:p w14:paraId="20A958D7" w14:textId="77777777" w:rsidR="004C1A38" w:rsidRPr="00E338A8" w:rsidRDefault="004C1A38" w:rsidP="000D211D">
            <w:pPr>
              <w:jc w:val="center"/>
              <w:rPr>
                <w:b/>
                <w:sz w:val="32"/>
                <w:szCs w:val="32"/>
              </w:rPr>
            </w:pPr>
          </w:p>
        </w:tc>
        <w:tc>
          <w:tcPr>
            <w:tcW w:w="1574" w:type="dxa"/>
          </w:tcPr>
          <w:p w14:paraId="1BC20514" w14:textId="77777777" w:rsidR="004C1A38" w:rsidRPr="00E338A8" w:rsidRDefault="004C1A38" w:rsidP="000D211D">
            <w:pPr>
              <w:jc w:val="center"/>
              <w:rPr>
                <w:b/>
                <w:sz w:val="32"/>
                <w:szCs w:val="32"/>
              </w:rPr>
            </w:pPr>
          </w:p>
        </w:tc>
        <w:tc>
          <w:tcPr>
            <w:tcW w:w="1574" w:type="dxa"/>
          </w:tcPr>
          <w:p w14:paraId="7D4982FD" w14:textId="77777777" w:rsidR="004C1A38" w:rsidRPr="00E338A8" w:rsidRDefault="004C1A38" w:rsidP="000D211D">
            <w:pPr>
              <w:jc w:val="center"/>
              <w:rPr>
                <w:b/>
                <w:sz w:val="32"/>
                <w:szCs w:val="32"/>
              </w:rPr>
            </w:pPr>
          </w:p>
        </w:tc>
      </w:tr>
      <w:tr w:rsidR="004C1A38" w:rsidRPr="00E338A8" w14:paraId="60507BB2" w14:textId="77777777" w:rsidTr="000D211D">
        <w:trPr>
          <w:jc w:val="center"/>
        </w:trPr>
        <w:tc>
          <w:tcPr>
            <w:tcW w:w="1573" w:type="dxa"/>
            <w:shd w:val="clear" w:color="auto" w:fill="D9D9D9" w:themeFill="background1" w:themeFillShade="D9"/>
          </w:tcPr>
          <w:p w14:paraId="2CD22026" w14:textId="77777777" w:rsidR="004C1A38" w:rsidRPr="00E338A8" w:rsidRDefault="004C1A38" w:rsidP="000D211D">
            <w:pPr>
              <w:jc w:val="center"/>
              <w:rPr>
                <w:b/>
                <w:sz w:val="32"/>
                <w:szCs w:val="32"/>
              </w:rPr>
            </w:pPr>
            <w:r w:rsidRPr="00E338A8">
              <w:rPr>
                <w:b/>
                <w:sz w:val="32"/>
                <w:szCs w:val="32"/>
              </w:rPr>
              <w:t>Productivity</w:t>
            </w:r>
          </w:p>
        </w:tc>
        <w:tc>
          <w:tcPr>
            <w:tcW w:w="1573" w:type="dxa"/>
          </w:tcPr>
          <w:p w14:paraId="14281C49" w14:textId="77777777" w:rsidR="004C1A38" w:rsidRPr="00E338A8" w:rsidRDefault="004C1A38" w:rsidP="000D211D">
            <w:pPr>
              <w:jc w:val="center"/>
              <w:rPr>
                <w:b/>
                <w:sz w:val="32"/>
                <w:szCs w:val="32"/>
              </w:rPr>
            </w:pPr>
          </w:p>
        </w:tc>
        <w:tc>
          <w:tcPr>
            <w:tcW w:w="1574" w:type="dxa"/>
          </w:tcPr>
          <w:p w14:paraId="61D1E520" w14:textId="77777777" w:rsidR="004C1A38" w:rsidRPr="00E338A8" w:rsidRDefault="004C1A38" w:rsidP="000D211D">
            <w:pPr>
              <w:jc w:val="center"/>
              <w:rPr>
                <w:b/>
                <w:sz w:val="32"/>
                <w:szCs w:val="32"/>
              </w:rPr>
            </w:pPr>
          </w:p>
        </w:tc>
        <w:tc>
          <w:tcPr>
            <w:tcW w:w="1574" w:type="dxa"/>
          </w:tcPr>
          <w:p w14:paraId="4C4FD6D7" w14:textId="77777777" w:rsidR="004C1A38" w:rsidRPr="00E338A8" w:rsidRDefault="004C1A38" w:rsidP="000D211D">
            <w:pPr>
              <w:jc w:val="center"/>
              <w:rPr>
                <w:b/>
                <w:sz w:val="32"/>
                <w:szCs w:val="32"/>
              </w:rPr>
            </w:pPr>
          </w:p>
        </w:tc>
        <w:tc>
          <w:tcPr>
            <w:tcW w:w="1574" w:type="dxa"/>
          </w:tcPr>
          <w:p w14:paraId="2DF1C442" w14:textId="77777777" w:rsidR="004C1A38" w:rsidRPr="00E338A8" w:rsidRDefault="004C1A38" w:rsidP="000D211D">
            <w:pPr>
              <w:jc w:val="center"/>
              <w:rPr>
                <w:b/>
                <w:sz w:val="32"/>
                <w:szCs w:val="32"/>
              </w:rPr>
            </w:pPr>
          </w:p>
        </w:tc>
        <w:tc>
          <w:tcPr>
            <w:tcW w:w="1574" w:type="dxa"/>
          </w:tcPr>
          <w:p w14:paraId="2F02DCC3" w14:textId="77777777" w:rsidR="004C1A38" w:rsidRPr="00E338A8" w:rsidRDefault="004C1A38" w:rsidP="000D211D">
            <w:pPr>
              <w:jc w:val="center"/>
              <w:rPr>
                <w:b/>
                <w:sz w:val="32"/>
                <w:szCs w:val="32"/>
              </w:rPr>
            </w:pPr>
          </w:p>
        </w:tc>
        <w:tc>
          <w:tcPr>
            <w:tcW w:w="1574" w:type="dxa"/>
          </w:tcPr>
          <w:p w14:paraId="1BDBF4F1" w14:textId="77777777" w:rsidR="004C1A38" w:rsidRPr="00E338A8" w:rsidRDefault="004C1A38" w:rsidP="000D211D">
            <w:pPr>
              <w:jc w:val="center"/>
              <w:rPr>
                <w:b/>
                <w:sz w:val="32"/>
                <w:szCs w:val="32"/>
              </w:rPr>
            </w:pPr>
          </w:p>
        </w:tc>
      </w:tr>
      <w:tr w:rsidR="004C1A38" w:rsidRPr="00E338A8" w14:paraId="4C32731B" w14:textId="77777777" w:rsidTr="000D211D">
        <w:trPr>
          <w:jc w:val="center"/>
        </w:trPr>
        <w:tc>
          <w:tcPr>
            <w:tcW w:w="1573" w:type="dxa"/>
            <w:shd w:val="clear" w:color="auto" w:fill="D9D9D9" w:themeFill="background1" w:themeFillShade="D9"/>
          </w:tcPr>
          <w:p w14:paraId="0AA633B5" w14:textId="77777777" w:rsidR="004C1A38" w:rsidRPr="00E338A8" w:rsidRDefault="004C1A38" w:rsidP="000D211D">
            <w:pPr>
              <w:jc w:val="center"/>
              <w:rPr>
                <w:b/>
                <w:sz w:val="32"/>
                <w:szCs w:val="32"/>
              </w:rPr>
            </w:pPr>
            <w:r w:rsidRPr="00E338A8">
              <w:rPr>
                <w:b/>
                <w:sz w:val="32"/>
                <w:szCs w:val="32"/>
              </w:rPr>
              <w:t>Personal Appearance</w:t>
            </w:r>
          </w:p>
        </w:tc>
        <w:tc>
          <w:tcPr>
            <w:tcW w:w="1573" w:type="dxa"/>
          </w:tcPr>
          <w:p w14:paraId="251A6AA4" w14:textId="77777777" w:rsidR="004C1A38" w:rsidRPr="00E338A8" w:rsidRDefault="004C1A38" w:rsidP="000D211D">
            <w:pPr>
              <w:jc w:val="center"/>
              <w:rPr>
                <w:b/>
                <w:sz w:val="32"/>
                <w:szCs w:val="32"/>
              </w:rPr>
            </w:pPr>
          </w:p>
        </w:tc>
        <w:tc>
          <w:tcPr>
            <w:tcW w:w="1574" w:type="dxa"/>
          </w:tcPr>
          <w:p w14:paraId="0179DECA" w14:textId="77777777" w:rsidR="004C1A38" w:rsidRPr="00E338A8" w:rsidRDefault="004C1A38" w:rsidP="000D211D">
            <w:pPr>
              <w:jc w:val="center"/>
              <w:rPr>
                <w:b/>
                <w:sz w:val="32"/>
                <w:szCs w:val="32"/>
              </w:rPr>
            </w:pPr>
          </w:p>
        </w:tc>
        <w:tc>
          <w:tcPr>
            <w:tcW w:w="1574" w:type="dxa"/>
          </w:tcPr>
          <w:p w14:paraId="3B648A41" w14:textId="77777777" w:rsidR="004C1A38" w:rsidRPr="00E338A8" w:rsidRDefault="004C1A38" w:rsidP="000D211D">
            <w:pPr>
              <w:jc w:val="center"/>
              <w:rPr>
                <w:b/>
                <w:sz w:val="32"/>
                <w:szCs w:val="32"/>
              </w:rPr>
            </w:pPr>
          </w:p>
        </w:tc>
        <w:tc>
          <w:tcPr>
            <w:tcW w:w="1574" w:type="dxa"/>
          </w:tcPr>
          <w:p w14:paraId="1B18B329" w14:textId="77777777" w:rsidR="004C1A38" w:rsidRPr="00E338A8" w:rsidRDefault="004C1A38" w:rsidP="000D211D">
            <w:pPr>
              <w:jc w:val="center"/>
              <w:rPr>
                <w:b/>
                <w:sz w:val="32"/>
                <w:szCs w:val="32"/>
              </w:rPr>
            </w:pPr>
          </w:p>
        </w:tc>
        <w:tc>
          <w:tcPr>
            <w:tcW w:w="1574" w:type="dxa"/>
          </w:tcPr>
          <w:p w14:paraId="1D9DFF24" w14:textId="77777777" w:rsidR="004C1A38" w:rsidRPr="00E338A8" w:rsidRDefault="004C1A38" w:rsidP="000D211D">
            <w:pPr>
              <w:jc w:val="center"/>
              <w:rPr>
                <w:b/>
                <w:sz w:val="32"/>
                <w:szCs w:val="32"/>
              </w:rPr>
            </w:pPr>
          </w:p>
        </w:tc>
        <w:tc>
          <w:tcPr>
            <w:tcW w:w="1574" w:type="dxa"/>
          </w:tcPr>
          <w:p w14:paraId="5151DA59" w14:textId="77777777" w:rsidR="004C1A38" w:rsidRPr="00E338A8" w:rsidRDefault="004C1A38" w:rsidP="000D211D">
            <w:pPr>
              <w:jc w:val="center"/>
              <w:rPr>
                <w:b/>
                <w:sz w:val="32"/>
                <w:szCs w:val="32"/>
              </w:rPr>
            </w:pPr>
          </w:p>
        </w:tc>
      </w:tr>
      <w:tr w:rsidR="004C1A38" w:rsidRPr="00E338A8" w14:paraId="53DE8068" w14:textId="77777777" w:rsidTr="000D211D">
        <w:trPr>
          <w:jc w:val="center"/>
        </w:trPr>
        <w:tc>
          <w:tcPr>
            <w:tcW w:w="1573" w:type="dxa"/>
            <w:shd w:val="clear" w:color="auto" w:fill="D9D9D9" w:themeFill="background1" w:themeFillShade="D9"/>
          </w:tcPr>
          <w:p w14:paraId="4676A66E" w14:textId="77777777" w:rsidR="004C1A38" w:rsidRPr="00E338A8" w:rsidRDefault="004C1A38" w:rsidP="000D211D">
            <w:pPr>
              <w:jc w:val="center"/>
              <w:rPr>
                <w:b/>
                <w:sz w:val="32"/>
                <w:szCs w:val="32"/>
              </w:rPr>
            </w:pPr>
            <w:r w:rsidRPr="00E338A8">
              <w:rPr>
                <w:b/>
                <w:sz w:val="32"/>
                <w:szCs w:val="32"/>
              </w:rPr>
              <w:t>Dependability</w:t>
            </w:r>
          </w:p>
        </w:tc>
        <w:tc>
          <w:tcPr>
            <w:tcW w:w="1573" w:type="dxa"/>
          </w:tcPr>
          <w:p w14:paraId="50DB98B6" w14:textId="77777777" w:rsidR="004C1A38" w:rsidRPr="00E338A8" w:rsidRDefault="004C1A38" w:rsidP="000D211D">
            <w:pPr>
              <w:jc w:val="center"/>
              <w:rPr>
                <w:b/>
                <w:sz w:val="32"/>
                <w:szCs w:val="32"/>
              </w:rPr>
            </w:pPr>
          </w:p>
        </w:tc>
        <w:tc>
          <w:tcPr>
            <w:tcW w:w="1574" w:type="dxa"/>
          </w:tcPr>
          <w:p w14:paraId="137E544A" w14:textId="77777777" w:rsidR="004C1A38" w:rsidRPr="00E338A8" w:rsidRDefault="004C1A38" w:rsidP="000D211D">
            <w:pPr>
              <w:jc w:val="center"/>
              <w:rPr>
                <w:b/>
                <w:sz w:val="32"/>
                <w:szCs w:val="32"/>
              </w:rPr>
            </w:pPr>
          </w:p>
        </w:tc>
        <w:tc>
          <w:tcPr>
            <w:tcW w:w="1574" w:type="dxa"/>
          </w:tcPr>
          <w:p w14:paraId="70744A03" w14:textId="77777777" w:rsidR="004C1A38" w:rsidRPr="00E338A8" w:rsidRDefault="004C1A38" w:rsidP="000D211D">
            <w:pPr>
              <w:jc w:val="center"/>
              <w:rPr>
                <w:b/>
                <w:sz w:val="32"/>
                <w:szCs w:val="32"/>
              </w:rPr>
            </w:pPr>
          </w:p>
        </w:tc>
        <w:tc>
          <w:tcPr>
            <w:tcW w:w="1574" w:type="dxa"/>
          </w:tcPr>
          <w:p w14:paraId="38483898" w14:textId="77777777" w:rsidR="004C1A38" w:rsidRPr="00E338A8" w:rsidRDefault="004C1A38" w:rsidP="000D211D">
            <w:pPr>
              <w:jc w:val="center"/>
              <w:rPr>
                <w:b/>
                <w:sz w:val="32"/>
                <w:szCs w:val="32"/>
              </w:rPr>
            </w:pPr>
          </w:p>
        </w:tc>
        <w:tc>
          <w:tcPr>
            <w:tcW w:w="1574" w:type="dxa"/>
          </w:tcPr>
          <w:p w14:paraId="45B00173" w14:textId="77777777" w:rsidR="004C1A38" w:rsidRPr="00E338A8" w:rsidRDefault="004C1A38" w:rsidP="000D211D">
            <w:pPr>
              <w:jc w:val="center"/>
              <w:rPr>
                <w:b/>
                <w:sz w:val="32"/>
                <w:szCs w:val="32"/>
              </w:rPr>
            </w:pPr>
          </w:p>
        </w:tc>
        <w:tc>
          <w:tcPr>
            <w:tcW w:w="1574" w:type="dxa"/>
          </w:tcPr>
          <w:p w14:paraId="0C3477A4" w14:textId="77777777" w:rsidR="004C1A38" w:rsidRPr="00E338A8" w:rsidRDefault="004C1A38" w:rsidP="000D211D">
            <w:pPr>
              <w:jc w:val="center"/>
              <w:rPr>
                <w:b/>
                <w:sz w:val="32"/>
                <w:szCs w:val="32"/>
              </w:rPr>
            </w:pPr>
          </w:p>
        </w:tc>
      </w:tr>
      <w:tr w:rsidR="004C1A38" w:rsidRPr="00E338A8" w14:paraId="3B989FAD" w14:textId="77777777" w:rsidTr="000D211D">
        <w:trPr>
          <w:jc w:val="center"/>
        </w:trPr>
        <w:tc>
          <w:tcPr>
            <w:tcW w:w="1573" w:type="dxa"/>
            <w:shd w:val="clear" w:color="auto" w:fill="D9D9D9" w:themeFill="background1" w:themeFillShade="D9"/>
          </w:tcPr>
          <w:p w14:paraId="19F0E79B" w14:textId="77777777" w:rsidR="004C1A38" w:rsidRPr="00E338A8" w:rsidRDefault="004C1A38" w:rsidP="000D211D">
            <w:pPr>
              <w:jc w:val="center"/>
              <w:rPr>
                <w:b/>
                <w:sz w:val="32"/>
                <w:szCs w:val="32"/>
              </w:rPr>
            </w:pPr>
            <w:r w:rsidRPr="00E338A8">
              <w:rPr>
                <w:b/>
                <w:sz w:val="32"/>
                <w:szCs w:val="32"/>
              </w:rPr>
              <w:t>Cooperation</w:t>
            </w:r>
          </w:p>
        </w:tc>
        <w:tc>
          <w:tcPr>
            <w:tcW w:w="1573" w:type="dxa"/>
          </w:tcPr>
          <w:p w14:paraId="49F1E645" w14:textId="77777777" w:rsidR="004C1A38" w:rsidRPr="00E338A8" w:rsidRDefault="004C1A38" w:rsidP="000D211D">
            <w:pPr>
              <w:jc w:val="center"/>
              <w:rPr>
                <w:b/>
                <w:sz w:val="32"/>
                <w:szCs w:val="32"/>
              </w:rPr>
            </w:pPr>
          </w:p>
        </w:tc>
        <w:tc>
          <w:tcPr>
            <w:tcW w:w="1574" w:type="dxa"/>
          </w:tcPr>
          <w:p w14:paraId="601BD169" w14:textId="77777777" w:rsidR="004C1A38" w:rsidRPr="00E338A8" w:rsidRDefault="004C1A38" w:rsidP="000D211D">
            <w:pPr>
              <w:jc w:val="center"/>
              <w:rPr>
                <w:b/>
                <w:sz w:val="32"/>
                <w:szCs w:val="32"/>
              </w:rPr>
            </w:pPr>
          </w:p>
        </w:tc>
        <w:tc>
          <w:tcPr>
            <w:tcW w:w="1574" w:type="dxa"/>
          </w:tcPr>
          <w:p w14:paraId="263D9C03" w14:textId="77777777" w:rsidR="004C1A38" w:rsidRPr="00E338A8" w:rsidRDefault="004C1A38" w:rsidP="000D211D">
            <w:pPr>
              <w:jc w:val="center"/>
              <w:rPr>
                <w:b/>
                <w:sz w:val="32"/>
                <w:szCs w:val="32"/>
              </w:rPr>
            </w:pPr>
          </w:p>
        </w:tc>
        <w:tc>
          <w:tcPr>
            <w:tcW w:w="1574" w:type="dxa"/>
          </w:tcPr>
          <w:p w14:paraId="2496E407" w14:textId="77777777" w:rsidR="004C1A38" w:rsidRPr="00E338A8" w:rsidRDefault="004C1A38" w:rsidP="000D211D">
            <w:pPr>
              <w:jc w:val="center"/>
              <w:rPr>
                <w:b/>
                <w:sz w:val="32"/>
                <w:szCs w:val="32"/>
              </w:rPr>
            </w:pPr>
          </w:p>
        </w:tc>
        <w:tc>
          <w:tcPr>
            <w:tcW w:w="1574" w:type="dxa"/>
          </w:tcPr>
          <w:p w14:paraId="4BB69837" w14:textId="77777777" w:rsidR="004C1A38" w:rsidRPr="00E338A8" w:rsidRDefault="004C1A38" w:rsidP="000D211D">
            <w:pPr>
              <w:jc w:val="center"/>
              <w:rPr>
                <w:b/>
                <w:sz w:val="32"/>
                <w:szCs w:val="32"/>
              </w:rPr>
            </w:pPr>
          </w:p>
        </w:tc>
        <w:tc>
          <w:tcPr>
            <w:tcW w:w="1574" w:type="dxa"/>
          </w:tcPr>
          <w:p w14:paraId="36FA4E3F" w14:textId="77777777" w:rsidR="004C1A38" w:rsidRPr="00E338A8" w:rsidRDefault="004C1A38" w:rsidP="000D211D">
            <w:pPr>
              <w:jc w:val="center"/>
              <w:rPr>
                <w:b/>
                <w:sz w:val="32"/>
                <w:szCs w:val="32"/>
              </w:rPr>
            </w:pPr>
          </w:p>
        </w:tc>
      </w:tr>
      <w:tr w:rsidR="004C1A38" w:rsidRPr="00E338A8" w14:paraId="4E91D095" w14:textId="77777777" w:rsidTr="000D211D">
        <w:trPr>
          <w:jc w:val="center"/>
        </w:trPr>
        <w:tc>
          <w:tcPr>
            <w:tcW w:w="1573" w:type="dxa"/>
            <w:shd w:val="clear" w:color="auto" w:fill="D9D9D9" w:themeFill="background1" w:themeFillShade="D9"/>
          </w:tcPr>
          <w:p w14:paraId="6932930D" w14:textId="77777777" w:rsidR="004C1A38" w:rsidRPr="00E338A8" w:rsidRDefault="004C1A38" w:rsidP="000D211D">
            <w:pPr>
              <w:jc w:val="center"/>
              <w:rPr>
                <w:b/>
                <w:sz w:val="32"/>
                <w:szCs w:val="32"/>
              </w:rPr>
            </w:pPr>
            <w:r w:rsidRPr="00E338A8">
              <w:rPr>
                <w:b/>
                <w:sz w:val="32"/>
                <w:szCs w:val="32"/>
              </w:rPr>
              <w:t>Professional</w:t>
            </w:r>
          </w:p>
          <w:p w14:paraId="54404671" w14:textId="77777777" w:rsidR="004C1A38" w:rsidRPr="00E338A8" w:rsidRDefault="004C1A38" w:rsidP="000D211D">
            <w:pPr>
              <w:jc w:val="center"/>
              <w:rPr>
                <w:b/>
                <w:sz w:val="32"/>
                <w:szCs w:val="32"/>
              </w:rPr>
            </w:pPr>
            <w:r w:rsidRPr="00E338A8">
              <w:rPr>
                <w:b/>
                <w:sz w:val="32"/>
                <w:szCs w:val="32"/>
              </w:rPr>
              <w:t>Attitude</w:t>
            </w:r>
          </w:p>
        </w:tc>
        <w:tc>
          <w:tcPr>
            <w:tcW w:w="1573" w:type="dxa"/>
          </w:tcPr>
          <w:p w14:paraId="40DB4C65" w14:textId="77777777" w:rsidR="004C1A38" w:rsidRPr="00E338A8" w:rsidRDefault="004C1A38" w:rsidP="000D211D">
            <w:pPr>
              <w:jc w:val="center"/>
              <w:rPr>
                <w:b/>
                <w:sz w:val="32"/>
                <w:szCs w:val="32"/>
              </w:rPr>
            </w:pPr>
          </w:p>
        </w:tc>
        <w:tc>
          <w:tcPr>
            <w:tcW w:w="1574" w:type="dxa"/>
          </w:tcPr>
          <w:p w14:paraId="380E9562" w14:textId="77777777" w:rsidR="004C1A38" w:rsidRPr="00E338A8" w:rsidRDefault="004C1A38" w:rsidP="000D211D">
            <w:pPr>
              <w:jc w:val="center"/>
              <w:rPr>
                <w:b/>
                <w:sz w:val="32"/>
                <w:szCs w:val="32"/>
              </w:rPr>
            </w:pPr>
          </w:p>
        </w:tc>
        <w:tc>
          <w:tcPr>
            <w:tcW w:w="1574" w:type="dxa"/>
          </w:tcPr>
          <w:p w14:paraId="2285B083" w14:textId="77777777" w:rsidR="004C1A38" w:rsidRPr="00E338A8" w:rsidRDefault="004C1A38" w:rsidP="000D211D">
            <w:pPr>
              <w:jc w:val="center"/>
              <w:rPr>
                <w:b/>
                <w:sz w:val="32"/>
                <w:szCs w:val="32"/>
              </w:rPr>
            </w:pPr>
          </w:p>
        </w:tc>
        <w:tc>
          <w:tcPr>
            <w:tcW w:w="1574" w:type="dxa"/>
          </w:tcPr>
          <w:p w14:paraId="7DD1583E" w14:textId="77777777" w:rsidR="004C1A38" w:rsidRPr="00E338A8" w:rsidRDefault="004C1A38" w:rsidP="000D211D">
            <w:pPr>
              <w:jc w:val="center"/>
              <w:rPr>
                <w:b/>
                <w:sz w:val="32"/>
                <w:szCs w:val="32"/>
              </w:rPr>
            </w:pPr>
          </w:p>
        </w:tc>
        <w:tc>
          <w:tcPr>
            <w:tcW w:w="1574" w:type="dxa"/>
          </w:tcPr>
          <w:p w14:paraId="63334DBD" w14:textId="77777777" w:rsidR="004C1A38" w:rsidRPr="00E338A8" w:rsidRDefault="004C1A38" w:rsidP="000D211D">
            <w:pPr>
              <w:jc w:val="center"/>
              <w:rPr>
                <w:b/>
                <w:sz w:val="32"/>
                <w:szCs w:val="32"/>
              </w:rPr>
            </w:pPr>
          </w:p>
        </w:tc>
        <w:tc>
          <w:tcPr>
            <w:tcW w:w="1574" w:type="dxa"/>
          </w:tcPr>
          <w:p w14:paraId="423A3862" w14:textId="77777777" w:rsidR="004C1A38" w:rsidRPr="00E338A8" w:rsidRDefault="004C1A38" w:rsidP="000D211D">
            <w:pPr>
              <w:jc w:val="center"/>
              <w:rPr>
                <w:b/>
                <w:sz w:val="32"/>
                <w:szCs w:val="32"/>
              </w:rPr>
            </w:pPr>
          </w:p>
        </w:tc>
      </w:tr>
      <w:tr w:rsidR="004C1A38" w:rsidRPr="00E338A8" w14:paraId="13A3EBFB" w14:textId="77777777" w:rsidTr="000D211D">
        <w:trPr>
          <w:jc w:val="center"/>
        </w:trPr>
        <w:tc>
          <w:tcPr>
            <w:tcW w:w="1573" w:type="dxa"/>
            <w:shd w:val="clear" w:color="auto" w:fill="D9D9D9" w:themeFill="background1" w:themeFillShade="D9"/>
          </w:tcPr>
          <w:p w14:paraId="4AFBBAD2" w14:textId="77777777" w:rsidR="004C1A38" w:rsidRPr="00E338A8" w:rsidRDefault="004C1A38" w:rsidP="000D211D">
            <w:pPr>
              <w:jc w:val="center"/>
              <w:rPr>
                <w:b/>
                <w:sz w:val="32"/>
                <w:szCs w:val="32"/>
              </w:rPr>
            </w:pPr>
            <w:r w:rsidRPr="00E338A8">
              <w:rPr>
                <w:b/>
                <w:sz w:val="32"/>
                <w:szCs w:val="32"/>
              </w:rPr>
              <w:t>Teamwork</w:t>
            </w:r>
          </w:p>
        </w:tc>
        <w:tc>
          <w:tcPr>
            <w:tcW w:w="1573" w:type="dxa"/>
          </w:tcPr>
          <w:p w14:paraId="363AEA33" w14:textId="77777777" w:rsidR="004C1A38" w:rsidRPr="00E338A8" w:rsidRDefault="004C1A38" w:rsidP="000D211D">
            <w:pPr>
              <w:jc w:val="center"/>
              <w:rPr>
                <w:b/>
                <w:sz w:val="32"/>
                <w:szCs w:val="32"/>
              </w:rPr>
            </w:pPr>
          </w:p>
        </w:tc>
        <w:tc>
          <w:tcPr>
            <w:tcW w:w="1574" w:type="dxa"/>
          </w:tcPr>
          <w:p w14:paraId="0D376D30" w14:textId="77777777" w:rsidR="004C1A38" w:rsidRPr="00E338A8" w:rsidRDefault="004C1A38" w:rsidP="000D211D">
            <w:pPr>
              <w:jc w:val="center"/>
              <w:rPr>
                <w:b/>
                <w:sz w:val="32"/>
                <w:szCs w:val="32"/>
              </w:rPr>
            </w:pPr>
          </w:p>
        </w:tc>
        <w:tc>
          <w:tcPr>
            <w:tcW w:w="1574" w:type="dxa"/>
          </w:tcPr>
          <w:p w14:paraId="226488EE" w14:textId="77777777" w:rsidR="004C1A38" w:rsidRPr="00E338A8" w:rsidRDefault="004C1A38" w:rsidP="000D211D">
            <w:pPr>
              <w:jc w:val="center"/>
              <w:rPr>
                <w:b/>
                <w:sz w:val="32"/>
                <w:szCs w:val="32"/>
              </w:rPr>
            </w:pPr>
          </w:p>
        </w:tc>
        <w:tc>
          <w:tcPr>
            <w:tcW w:w="1574" w:type="dxa"/>
          </w:tcPr>
          <w:p w14:paraId="05E5D8AC" w14:textId="77777777" w:rsidR="004C1A38" w:rsidRPr="00E338A8" w:rsidRDefault="004C1A38" w:rsidP="000D211D">
            <w:pPr>
              <w:jc w:val="center"/>
              <w:rPr>
                <w:b/>
                <w:sz w:val="32"/>
                <w:szCs w:val="32"/>
              </w:rPr>
            </w:pPr>
          </w:p>
        </w:tc>
        <w:tc>
          <w:tcPr>
            <w:tcW w:w="1574" w:type="dxa"/>
          </w:tcPr>
          <w:p w14:paraId="5DB5F987" w14:textId="77777777" w:rsidR="004C1A38" w:rsidRPr="00E338A8" w:rsidRDefault="004C1A38" w:rsidP="000D211D">
            <w:pPr>
              <w:jc w:val="center"/>
              <w:rPr>
                <w:b/>
                <w:sz w:val="32"/>
                <w:szCs w:val="32"/>
              </w:rPr>
            </w:pPr>
          </w:p>
        </w:tc>
        <w:tc>
          <w:tcPr>
            <w:tcW w:w="1574" w:type="dxa"/>
          </w:tcPr>
          <w:p w14:paraId="29328EFB" w14:textId="77777777" w:rsidR="004C1A38" w:rsidRPr="00E338A8" w:rsidRDefault="004C1A38" w:rsidP="000D211D">
            <w:pPr>
              <w:jc w:val="center"/>
              <w:rPr>
                <w:b/>
                <w:sz w:val="32"/>
                <w:szCs w:val="32"/>
              </w:rPr>
            </w:pPr>
          </w:p>
        </w:tc>
      </w:tr>
    </w:tbl>
    <w:p w14:paraId="12A0C9E3" w14:textId="77777777" w:rsidR="004C1A38" w:rsidRPr="00E338A8" w:rsidRDefault="004C1A38" w:rsidP="004C1A38">
      <w:pPr>
        <w:jc w:val="center"/>
        <w:rPr>
          <w:b/>
          <w:sz w:val="32"/>
          <w:szCs w:val="32"/>
        </w:rPr>
      </w:pPr>
      <w:r w:rsidRPr="00E338A8">
        <w:rPr>
          <w:b/>
          <w:sz w:val="32"/>
          <w:szCs w:val="32"/>
          <w:highlight w:val="lightGray"/>
        </w:rPr>
        <w:t>Please indicate all species in which the applicant was exposed to during their observation hours in the hospital or clinic and rescue or shelter.</w:t>
      </w:r>
    </w:p>
    <w:tbl>
      <w:tblPr>
        <w:tblStyle w:val="TableGrid3"/>
        <w:tblW w:w="0" w:type="auto"/>
        <w:jc w:val="center"/>
        <w:tblLook w:val="04A0" w:firstRow="1" w:lastRow="0" w:firstColumn="1" w:lastColumn="0" w:noHBand="0" w:noVBand="1"/>
      </w:tblPr>
      <w:tblGrid>
        <w:gridCol w:w="4068"/>
        <w:gridCol w:w="6948"/>
      </w:tblGrid>
      <w:tr w:rsidR="004C1A38" w:rsidRPr="00E338A8" w14:paraId="732D58DE" w14:textId="77777777" w:rsidTr="000D211D">
        <w:trPr>
          <w:jc w:val="center"/>
        </w:trPr>
        <w:tc>
          <w:tcPr>
            <w:tcW w:w="4068" w:type="dxa"/>
            <w:shd w:val="clear" w:color="auto" w:fill="D9D9D9" w:themeFill="background1" w:themeFillShade="D9"/>
          </w:tcPr>
          <w:p w14:paraId="3D6DCACE" w14:textId="77777777" w:rsidR="004C1A38" w:rsidRPr="00E338A8" w:rsidRDefault="004C1A38" w:rsidP="000D211D">
            <w:pPr>
              <w:jc w:val="center"/>
              <w:rPr>
                <w:b/>
                <w:sz w:val="32"/>
                <w:szCs w:val="32"/>
              </w:rPr>
            </w:pPr>
            <w:r w:rsidRPr="00E338A8">
              <w:rPr>
                <w:b/>
                <w:sz w:val="32"/>
                <w:szCs w:val="32"/>
              </w:rPr>
              <w:t>Canine</w:t>
            </w:r>
          </w:p>
        </w:tc>
        <w:tc>
          <w:tcPr>
            <w:tcW w:w="6948" w:type="dxa"/>
          </w:tcPr>
          <w:p w14:paraId="380A034C" w14:textId="77777777" w:rsidR="004C1A38" w:rsidRPr="00E338A8" w:rsidRDefault="004C1A38" w:rsidP="000D211D">
            <w:pPr>
              <w:jc w:val="center"/>
              <w:rPr>
                <w:b/>
                <w:sz w:val="32"/>
                <w:szCs w:val="32"/>
              </w:rPr>
            </w:pPr>
          </w:p>
        </w:tc>
      </w:tr>
      <w:tr w:rsidR="004C1A38" w:rsidRPr="00E338A8" w14:paraId="416C15AE" w14:textId="77777777" w:rsidTr="000D211D">
        <w:trPr>
          <w:jc w:val="center"/>
        </w:trPr>
        <w:tc>
          <w:tcPr>
            <w:tcW w:w="4068" w:type="dxa"/>
            <w:shd w:val="clear" w:color="auto" w:fill="D9D9D9" w:themeFill="background1" w:themeFillShade="D9"/>
          </w:tcPr>
          <w:p w14:paraId="2DB729D2" w14:textId="77777777" w:rsidR="004C1A38" w:rsidRPr="00E338A8" w:rsidRDefault="004C1A38" w:rsidP="000D211D">
            <w:pPr>
              <w:jc w:val="center"/>
              <w:rPr>
                <w:b/>
                <w:sz w:val="32"/>
                <w:szCs w:val="32"/>
              </w:rPr>
            </w:pPr>
            <w:r w:rsidRPr="00E338A8">
              <w:rPr>
                <w:b/>
                <w:sz w:val="32"/>
                <w:szCs w:val="32"/>
              </w:rPr>
              <w:t>Feline</w:t>
            </w:r>
          </w:p>
        </w:tc>
        <w:tc>
          <w:tcPr>
            <w:tcW w:w="6948" w:type="dxa"/>
          </w:tcPr>
          <w:p w14:paraId="66CC29CA" w14:textId="77777777" w:rsidR="004C1A38" w:rsidRPr="00E338A8" w:rsidRDefault="004C1A38" w:rsidP="000D211D">
            <w:pPr>
              <w:jc w:val="center"/>
              <w:rPr>
                <w:b/>
                <w:sz w:val="32"/>
                <w:szCs w:val="32"/>
              </w:rPr>
            </w:pPr>
          </w:p>
        </w:tc>
      </w:tr>
      <w:tr w:rsidR="004C1A38" w:rsidRPr="00E338A8" w14:paraId="2805D7F6" w14:textId="77777777" w:rsidTr="000D211D">
        <w:trPr>
          <w:jc w:val="center"/>
        </w:trPr>
        <w:tc>
          <w:tcPr>
            <w:tcW w:w="4068" w:type="dxa"/>
            <w:shd w:val="clear" w:color="auto" w:fill="D9D9D9" w:themeFill="background1" w:themeFillShade="D9"/>
          </w:tcPr>
          <w:p w14:paraId="6A88923E" w14:textId="77777777" w:rsidR="004C1A38" w:rsidRPr="00E338A8" w:rsidRDefault="004C1A38" w:rsidP="000D211D">
            <w:pPr>
              <w:jc w:val="center"/>
              <w:rPr>
                <w:b/>
                <w:sz w:val="32"/>
                <w:szCs w:val="32"/>
              </w:rPr>
            </w:pPr>
            <w:r w:rsidRPr="00E338A8">
              <w:rPr>
                <w:b/>
                <w:sz w:val="32"/>
                <w:szCs w:val="32"/>
              </w:rPr>
              <w:t>Equine</w:t>
            </w:r>
          </w:p>
        </w:tc>
        <w:tc>
          <w:tcPr>
            <w:tcW w:w="6948" w:type="dxa"/>
          </w:tcPr>
          <w:p w14:paraId="145F5328" w14:textId="77777777" w:rsidR="004C1A38" w:rsidRPr="00E338A8" w:rsidRDefault="004C1A38" w:rsidP="000D211D">
            <w:pPr>
              <w:jc w:val="center"/>
              <w:rPr>
                <w:b/>
                <w:sz w:val="32"/>
                <w:szCs w:val="32"/>
              </w:rPr>
            </w:pPr>
          </w:p>
        </w:tc>
      </w:tr>
      <w:tr w:rsidR="004C1A38" w:rsidRPr="00E338A8" w14:paraId="764DA5CD" w14:textId="77777777" w:rsidTr="000D211D">
        <w:trPr>
          <w:jc w:val="center"/>
        </w:trPr>
        <w:tc>
          <w:tcPr>
            <w:tcW w:w="4068" w:type="dxa"/>
            <w:shd w:val="clear" w:color="auto" w:fill="D9D9D9" w:themeFill="background1" w:themeFillShade="D9"/>
          </w:tcPr>
          <w:p w14:paraId="033AB537" w14:textId="77777777" w:rsidR="004C1A38" w:rsidRPr="00E338A8" w:rsidRDefault="004C1A38" w:rsidP="000D211D">
            <w:pPr>
              <w:jc w:val="center"/>
              <w:rPr>
                <w:b/>
                <w:sz w:val="32"/>
                <w:szCs w:val="32"/>
              </w:rPr>
            </w:pPr>
            <w:r w:rsidRPr="00E338A8">
              <w:rPr>
                <w:b/>
                <w:sz w:val="32"/>
                <w:szCs w:val="32"/>
              </w:rPr>
              <w:t>Bovine</w:t>
            </w:r>
          </w:p>
        </w:tc>
        <w:tc>
          <w:tcPr>
            <w:tcW w:w="6948" w:type="dxa"/>
          </w:tcPr>
          <w:p w14:paraId="7E469EF9" w14:textId="77777777" w:rsidR="004C1A38" w:rsidRPr="00E338A8" w:rsidRDefault="004C1A38" w:rsidP="000D211D">
            <w:pPr>
              <w:jc w:val="center"/>
              <w:rPr>
                <w:b/>
                <w:sz w:val="32"/>
                <w:szCs w:val="32"/>
              </w:rPr>
            </w:pPr>
          </w:p>
        </w:tc>
      </w:tr>
      <w:tr w:rsidR="004C1A38" w:rsidRPr="00E338A8" w14:paraId="1C589D7A" w14:textId="77777777" w:rsidTr="000D211D">
        <w:trPr>
          <w:jc w:val="center"/>
        </w:trPr>
        <w:tc>
          <w:tcPr>
            <w:tcW w:w="4068" w:type="dxa"/>
            <w:shd w:val="clear" w:color="auto" w:fill="D9D9D9" w:themeFill="background1" w:themeFillShade="D9"/>
          </w:tcPr>
          <w:p w14:paraId="1BDE973F" w14:textId="77777777" w:rsidR="004C1A38" w:rsidRPr="00E338A8" w:rsidRDefault="004C1A38" w:rsidP="000D211D">
            <w:pPr>
              <w:jc w:val="center"/>
              <w:rPr>
                <w:b/>
                <w:sz w:val="32"/>
                <w:szCs w:val="32"/>
              </w:rPr>
            </w:pPr>
            <w:r w:rsidRPr="00E338A8">
              <w:rPr>
                <w:b/>
                <w:sz w:val="32"/>
                <w:szCs w:val="32"/>
              </w:rPr>
              <w:t>Ovine/Caprine</w:t>
            </w:r>
          </w:p>
        </w:tc>
        <w:tc>
          <w:tcPr>
            <w:tcW w:w="6948" w:type="dxa"/>
          </w:tcPr>
          <w:p w14:paraId="455D0369" w14:textId="77777777" w:rsidR="004C1A38" w:rsidRPr="00E338A8" w:rsidRDefault="004C1A38" w:rsidP="000D211D">
            <w:pPr>
              <w:jc w:val="center"/>
              <w:rPr>
                <w:b/>
                <w:sz w:val="32"/>
                <w:szCs w:val="32"/>
              </w:rPr>
            </w:pPr>
          </w:p>
        </w:tc>
      </w:tr>
      <w:tr w:rsidR="004C1A38" w:rsidRPr="00E338A8" w14:paraId="640CA28C" w14:textId="77777777" w:rsidTr="000D211D">
        <w:trPr>
          <w:jc w:val="center"/>
        </w:trPr>
        <w:tc>
          <w:tcPr>
            <w:tcW w:w="4068" w:type="dxa"/>
            <w:shd w:val="clear" w:color="auto" w:fill="D9D9D9" w:themeFill="background1" w:themeFillShade="D9"/>
          </w:tcPr>
          <w:p w14:paraId="0E9E0BFE" w14:textId="77777777" w:rsidR="004C1A38" w:rsidRPr="00E338A8" w:rsidRDefault="004C1A38" w:rsidP="000D211D">
            <w:pPr>
              <w:jc w:val="center"/>
              <w:rPr>
                <w:b/>
                <w:sz w:val="32"/>
                <w:szCs w:val="32"/>
              </w:rPr>
            </w:pPr>
            <w:r w:rsidRPr="00E338A8">
              <w:rPr>
                <w:b/>
                <w:sz w:val="32"/>
                <w:szCs w:val="32"/>
              </w:rPr>
              <w:t>Porcine</w:t>
            </w:r>
          </w:p>
        </w:tc>
        <w:tc>
          <w:tcPr>
            <w:tcW w:w="6948" w:type="dxa"/>
          </w:tcPr>
          <w:p w14:paraId="603ECB5D" w14:textId="77777777" w:rsidR="004C1A38" w:rsidRPr="00E338A8" w:rsidRDefault="004C1A38" w:rsidP="000D211D">
            <w:pPr>
              <w:jc w:val="center"/>
              <w:rPr>
                <w:b/>
                <w:sz w:val="32"/>
                <w:szCs w:val="32"/>
              </w:rPr>
            </w:pPr>
          </w:p>
        </w:tc>
      </w:tr>
      <w:tr w:rsidR="004C1A38" w:rsidRPr="00E338A8" w14:paraId="262D4CE2" w14:textId="77777777" w:rsidTr="000D211D">
        <w:trPr>
          <w:jc w:val="center"/>
        </w:trPr>
        <w:tc>
          <w:tcPr>
            <w:tcW w:w="4068" w:type="dxa"/>
            <w:shd w:val="clear" w:color="auto" w:fill="D9D9D9" w:themeFill="background1" w:themeFillShade="D9"/>
          </w:tcPr>
          <w:p w14:paraId="53C4C70D" w14:textId="77777777" w:rsidR="004C1A38" w:rsidRPr="00E338A8" w:rsidRDefault="004C1A38" w:rsidP="000D211D">
            <w:pPr>
              <w:jc w:val="center"/>
              <w:rPr>
                <w:b/>
                <w:sz w:val="32"/>
                <w:szCs w:val="32"/>
              </w:rPr>
            </w:pPr>
            <w:r w:rsidRPr="00E338A8">
              <w:rPr>
                <w:b/>
                <w:sz w:val="32"/>
                <w:szCs w:val="32"/>
              </w:rPr>
              <w:t>Exotics</w:t>
            </w:r>
          </w:p>
        </w:tc>
        <w:tc>
          <w:tcPr>
            <w:tcW w:w="6948" w:type="dxa"/>
          </w:tcPr>
          <w:p w14:paraId="3F1510AB" w14:textId="77777777" w:rsidR="004C1A38" w:rsidRPr="00E338A8" w:rsidRDefault="004C1A38" w:rsidP="000D211D">
            <w:pPr>
              <w:jc w:val="center"/>
              <w:rPr>
                <w:b/>
                <w:sz w:val="32"/>
                <w:szCs w:val="32"/>
              </w:rPr>
            </w:pPr>
          </w:p>
        </w:tc>
      </w:tr>
    </w:tbl>
    <w:p w14:paraId="32EB4EFF" w14:textId="77777777" w:rsidR="004C1A38" w:rsidRPr="00E338A8" w:rsidRDefault="007A5230" w:rsidP="004C1A38">
      <w:pPr>
        <w:rPr>
          <w:b/>
          <w:sz w:val="32"/>
          <w:szCs w:val="32"/>
        </w:rPr>
      </w:pPr>
      <w:r>
        <w:rPr>
          <w:b/>
          <w:sz w:val="32"/>
          <w:szCs w:val="32"/>
        </w:rPr>
        <w:tab/>
        <w:t xml:space="preserve"> </w:t>
      </w:r>
      <w:r w:rsidR="004C1A38" w:rsidRPr="00E338A8">
        <w:rPr>
          <w:b/>
          <w:sz w:val="32"/>
          <w:szCs w:val="32"/>
        </w:rPr>
        <w:t xml:space="preserve">I hereby verify that the applicant has assisted or observed within my </w:t>
      </w:r>
      <w:r>
        <w:rPr>
          <w:b/>
          <w:sz w:val="32"/>
          <w:szCs w:val="32"/>
        </w:rPr>
        <w:tab/>
      </w:r>
      <w:r w:rsidR="004C1A38" w:rsidRPr="00E338A8">
        <w:rPr>
          <w:b/>
          <w:sz w:val="32"/>
          <w:szCs w:val="32"/>
        </w:rPr>
        <w:t>organization as</w:t>
      </w:r>
      <w:r>
        <w:rPr>
          <w:b/>
          <w:sz w:val="32"/>
          <w:szCs w:val="32"/>
        </w:rPr>
        <w:t xml:space="preserve"> </w:t>
      </w:r>
      <w:r w:rsidR="004C1A38" w:rsidRPr="00E338A8">
        <w:rPr>
          <w:b/>
          <w:sz w:val="32"/>
          <w:szCs w:val="32"/>
        </w:rPr>
        <w:t>indicated above.</w:t>
      </w:r>
    </w:p>
    <w:tbl>
      <w:tblPr>
        <w:tblStyle w:val="TableGrid3"/>
        <w:tblW w:w="0" w:type="auto"/>
        <w:jc w:val="center"/>
        <w:tblLook w:val="04A0" w:firstRow="1" w:lastRow="0" w:firstColumn="1" w:lastColumn="0" w:noHBand="0" w:noVBand="1"/>
      </w:tblPr>
      <w:tblGrid>
        <w:gridCol w:w="1470"/>
        <w:gridCol w:w="4608"/>
        <w:gridCol w:w="1158"/>
        <w:gridCol w:w="3672"/>
      </w:tblGrid>
      <w:tr w:rsidR="004C1A38" w:rsidRPr="00E338A8" w14:paraId="67542708" w14:textId="77777777" w:rsidTr="00FF0416">
        <w:trPr>
          <w:trHeight w:val="534"/>
          <w:jc w:val="center"/>
        </w:trPr>
        <w:tc>
          <w:tcPr>
            <w:tcW w:w="1470" w:type="dxa"/>
            <w:shd w:val="clear" w:color="auto" w:fill="D9D9D9" w:themeFill="background1" w:themeFillShade="D9"/>
          </w:tcPr>
          <w:p w14:paraId="08425EC3" w14:textId="77777777" w:rsidR="004C1A38" w:rsidRPr="00E338A8" w:rsidRDefault="004C1A38" w:rsidP="000D211D">
            <w:pPr>
              <w:rPr>
                <w:b/>
                <w:sz w:val="28"/>
                <w:szCs w:val="28"/>
              </w:rPr>
            </w:pPr>
            <w:r w:rsidRPr="00E338A8">
              <w:rPr>
                <w:b/>
                <w:sz w:val="28"/>
                <w:szCs w:val="28"/>
              </w:rPr>
              <w:t>Name:</w:t>
            </w:r>
          </w:p>
        </w:tc>
        <w:tc>
          <w:tcPr>
            <w:tcW w:w="4608" w:type="dxa"/>
          </w:tcPr>
          <w:p w14:paraId="753A154F" w14:textId="77777777" w:rsidR="004C1A38" w:rsidRPr="00E338A8" w:rsidRDefault="004C1A38" w:rsidP="000D211D">
            <w:pPr>
              <w:rPr>
                <w:b/>
                <w:sz w:val="32"/>
                <w:szCs w:val="32"/>
              </w:rPr>
            </w:pPr>
          </w:p>
        </w:tc>
        <w:tc>
          <w:tcPr>
            <w:tcW w:w="1158" w:type="dxa"/>
            <w:shd w:val="clear" w:color="auto" w:fill="D9D9D9" w:themeFill="background1" w:themeFillShade="D9"/>
          </w:tcPr>
          <w:p w14:paraId="505079ED" w14:textId="77777777" w:rsidR="004C1A38" w:rsidRPr="00E338A8" w:rsidRDefault="004C1A38" w:rsidP="000D211D">
            <w:pPr>
              <w:rPr>
                <w:b/>
                <w:sz w:val="28"/>
                <w:szCs w:val="28"/>
              </w:rPr>
            </w:pPr>
            <w:r w:rsidRPr="00E338A8">
              <w:rPr>
                <w:b/>
                <w:sz w:val="28"/>
                <w:szCs w:val="28"/>
              </w:rPr>
              <w:t>Title:</w:t>
            </w:r>
          </w:p>
        </w:tc>
        <w:tc>
          <w:tcPr>
            <w:tcW w:w="3672" w:type="dxa"/>
          </w:tcPr>
          <w:p w14:paraId="3A624740" w14:textId="77777777" w:rsidR="004C1A38" w:rsidRPr="00E338A8" w:rsidRDefault="004C1A38" w:rsidP="000D211D">
            <w:pPr>
              <w:rPr>
                <w:b/>
                <w:sz w:val="32"/>
                <w:szCs w:val="32"/>
              </w:rPr>
            </w:pPr>
          </w:p>
        </w:tc>
      </w:tr>
      <w:tr w:rsidR="004C1A38" w:rsidRPr="00E338A8" w14:paraId="18DB0997" w14:textId="77777777" w:rsidTr="00FF0416">
        <w:trPr>
          <w:trHeight w:val="627"/>
          <w:jc w:val="center"/>
        </w:trPr>
        <w:tc>
          <w:tcPr>
            <w:tcW w:w="1470" w:type="dxa"/>
            <w:shd w:val="clear" w:color="auto" w:fill="D9D9D9" w:themeFill="background1" w:themeFillShade="D9"/>
          </w:tcPr>
          <w:p w14:paraId="226A545F" w14:textId="77777777" w:rsidR="004C1A38" w:rsidRPr="00E338A8" w:rsidRDefault="004C1A38" w:rsidP="000D211D">
            <w:pPr>
              <w:rPr>
                <w:b/>
                <w:sz w:val="28"/>
                <w:szCs w:val="28"/>
              </w:rPr>
            </w:pPr>
            <w:r w:rsidRPr="00E338A8">
              <w:rPr>
                <w:b/>
                <w:sz w:val="28"/>
                <w:szCs w:val="28"/>
              </w:rPr>
              <w:t>Address:</w:t>
            </w:r>
          </w:p>
        </w:tc>
        <w:tc>
          <w:tcPr>
            <w:tcW w:w="4608" w:type="dxa"/>
          </w:tcPr>
          <w:p w14:paraId="64337AA7" w14:textId="77777777" w:rsidR="004C1A38" w:rsidRPr="00E338A8" w:rsidRDefault="004C1A38" w:rsidP="000D211D">
            <w:pPr>
              <w:rPr>
                <w:b/>
                <w:sz w:val="32"/>
                <w:szCs w:val="32"/>
              </w:rPr>
            </w:pPr>
          </w:p>
        </w:tc>
        <w:tc>
          <w:tcPr>
            <w:tcW w:w="1158" w:type="dxa"/>
            <w:shd w:val="clear" w:color="auto" w:fill="D9D9D9" w:themeFill="background1" w:themeFillShade="D9"/>
          </w:tcPr>
          <w:p w14:paraId="25F55713" w14:textId="77777777" w:rsidR="004C1A38" w:rsidRPr="00E338A8" w:rsidRDefault="004C1A38" w:rsidP="000D211D">
            <w:pPr>
              <w:rPr>
                <w:b/>
                <w:sz w:val="28"/>
                <w:szCs w:val="28"/>
              </w:rPr>
            </w:pPr>
            <w:r w:rsidRPr="00E338A8">
              <w:rPr>
                <w:b/>
                <w:sz w:val="28"/>
                <w:szCs w:val="28"/>
              </w:rPr>
              <w:t>Clinic Name:</w:t>
            </w:r>
          </w:p>
        </w:tc>
        <w:tc>
          <w:tcPr>
            <w:tcW w:w="3672" w:type="dxa"/>
          </w:tcPr>
          <w:p w14:paraId="501A37C9" w14:textId="77777777" w:rsidR="004C1A38" w:rsidRPr="00E338A8" w:rsidRDefault="004C1A38" w:rsidP="000D211D">
            <w:pPr>
              <w:rPr>
                <w:b/>
                <w:sz w:val="32"/>
                <w:szCs w:val="32"/>
              </w:rPr>
            </w:pPr>
          </w:p>
        </w:tc>
      </w:tr>
      <w:tr w:rsidR="004C1A38" w:rsidRPr="00E338A8" w14:paraId="4A85129E" w14:textId="77777777" w:rsidTr="00FF0416">
        <w:trPr>
          <w:trHeight w:val="601"/>
          <w:jc w:val="center"/>
        </w:trPr>
        <w:tc>
          <w:tcPr>
            <w:tcW w:w="1470" w:type="dxa"/>
            <w:shd w:val="clear" w:color="auto" w:fill="D9D9D9" w:themeFill="background1" w:themeFillShade="D9"/>
          </w:tcPr>
          <w:p w14:paraId="260BAB17" w14:textId="77777777" w:rsidR="004C1A38" w:rsidRPr="00E338A8" w:rsidRDefault="004C1A38" w:rsidP="000D211D">
            <w:pPr>
              <w:rPr>
                <w:b/>
                <w:sz w:val="28"/>
                <w:szCs w:val="28"/>
              </w:rPr>
            </w:pPr>
            <w:r w:rsidRPr="00E338A8">
              <w:rPr>
                <w:b/>
                <w:sz w:val="28"/>
                <w:szCs w:val="28"/>
              </w:rPr>
              <w:t>Signature:</w:t>
            </w:r>
          </w:p>
        </w:tc>
        <w:tc>
          <w:tcPr>
            <w:tcW w:w="4608" w:type="dxa"/>
          </w:tcPr>
          <w:p w14:paraId="28AF64E7" w14:textId="77777777" w:rsidR="004C1A38" w:rsidRPr="00E338A8" w:rsidRDefault="004C1A38" w:rsidP="000D211D">
            <w:pPr>
              <w:rPr>
                <w:b/>
                <w:sz w:val="32"/>
                <w:szCs w:val="32"/>
              </w:rPr>
            </w:pPr>
          </w:p>
        </w:tc>
        <w:tc>
          <w:tcPr>
            <w:tcW w:w="1158" w:type="dxa"/>
            <w:shd w:val="clear" w:color="auto" w:fill="D9D9D9" w:themeFill="background1" w:themeFillShade="D9"/>
          </w:tcPr>
          <w:p w14:paraId="6BBEB9B2" w14:textId="77777777" w:rsidR="004C1A38" w:rsidRPr="00E338A8" w:rsidRDefault="004C1A38" w:rsidP="000D211D">
            <w:pPr>
              <w:rPr>
                <w:b/>
                <w:sz w:val="28"/>
                <w:szCs w:val="28"/>
              </w:rPr>
            </w:pPr>
            <w:r w:rsidRPr="00E338A8">
              <w:rPr>
                <w:b/>
                <w:sz w:val="28"/>
                <w:szCs w:val="28"/>
              </w:rPr>
              <w:t xml:space="preserve">Date: </w:t>
            </w:r>
          </w:p>
        </w:tc>
        <w:tc>
          <w:tcPr>
            <w:tcW w:w="3672" w:type="dxa"/>
          </w:tcPr>
          <w:p w14:paraId="0EE6E252" w14:textId="77777777" w:rsidR="004C1A38" w:rsidRPr="00E338A8" w:rsidRDefault="004C1A38" w:rsidP="000D211D">
            <w:pPr>
              <w:rPr>
                <w:b/>
                <w:sz w:val="32"/>
                <w:szCs w:val="32"/>
              </w:rPr>
            </w:pPr>
          </w:p>
        </w:tc>
      </w:tr>
    </w:tbl>
    <w:p w14:paraId="6E282564" w14:textId="77777777" w:rsidR="004C1A38" w:rsidRDefault="004C1A38" w:rsidP="004C1A38">
      <w:pPr>
        <w:spacing w:before="12" w:line="260" w:lineRule="exact"/>
        <w:ind w:left="1240" w:right="1333"/>
        <w:rPr>
          <w:rFonts w:ascii="Calibri" w:eastAsia="Calibri" w:hAnsi="Calibri" w:cs="Calibri"/>
          <w:sz w:val="22"/>
          <w:szCs w:val="22"/>
        </w:rPr>
      </w:pPr>
    </w:p>
    <w:sectPr w:rsidR="004C1A38">
      <w:pgSz w:w="12240" w:h="15840"/>
      <w:pgMar w:top="1480" w:right="200" w:bottom="280" w:left="200" w:header="0" w:footer="1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D04D" w14:textId="77777777" w:rsidR="000D211D" w:rsidRDefault="000D211D">
      <w:r>
        <w:separator/>
      </w:r>
    </w:p>
  </w:endnote>
  <w:endnote w:type="continuationSeparator" w:id="0">
    <w:p w14:paraId="5C1F52B8" w14:textId="77777777" w:rsidR="000D211D" w:rsidRDefault="000D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270B" w14:textId="77777777" w:rsidR="000D211D" w:rsidRDefault="000D211D">
    <w:pPr>
      <w:spacing w:line="200" w:lineRule="exact"/>
    </w:pPr>
    <w:r>
      <w:rPr>
        <w:noProof/>
      </w:rPr>
      <mc:AlternateContent>
        <mc:Choice Requires="wpg">
          <w:drawing>
            <wp:anchor distT="0" distB="0" distL="114300" distR="114300" simplePos="0" relativeHeight="251657216" behindDoc="1" locked="0" layoutInCell="1" allowOverlap="1" wp14:anchorId="1DB0F0C1" wp14:editId="2810D5E3">
              <wp:simplePos x="0" y="0"/>
              <wp:positionH relativeFrom="page">
                <wp:posOffset>199390</wp:posOffset>
              </wp:positionH>
              <wp:positionV relativeFrom="page">
                <wp:posOffset>9064625</wp:posOffset>
              </wp:positionV>
              <wp:extent cx="7376160" cy="356870"/>
              <wp:effectExtent l="0" t="0" r="15240"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356870"/>
                        <a:chOff x="314" y="14275"/>
                        <a:chExt cx="11616" cy="562"/>
                      </a:xfrm>
                      <a:solidFill>
                        <a:schemeClr val="accent1"/>
                      </a:solidFill>
                    </wpg:grpSpPr>
                    <wpg:grpSp>
                      <wpg:cNvPr id="3" name="Group 3"/>
                      <wpg:cNvGrpSpPr>
                        <a:grpSpLocks/>
                      </wpg:cNvGrpSpPr>
                      <wpg:grpSpPr bwMode="auto">
                        <a:xfrm>
                          <a:off x="374" y="14338"/>
                          <a:ext cx="9348" cy="432"/>
                          <a:chOff x="374" y="14338"/>
                          <a:chExt cx="9348" cy="432"/>
                        </a:xfrm>
                        <a:grpFill/>
                      </wpg:grpSpPr>
                      <wps:wsp>
                        <wps:cNvPr id="4" name="Freeform 10"/>
                        <wps:cNvSpPr>
                          <a:spLocks/>
                        </wps:cNvSpPr>
                        <wps:spPr bwMode="auto">
                          <a:xfrm>
                            <a:off x="374" y="14338"/>
                            <a:ext cx="9348" cy="432"/>
                          </a:xfrm>
                          <a:custGeom>
                            <a:avLst/>
                            <a:gdLst>
                              <a:gd name="T0" fmla="+- 0 374 374"/>
                              <a:gd name="T1" fmla="*/ T0 w 9348"/>
                              <a:gd name="T2" fmla="+- 0 14770 14338"/>
                              <a:gd name="T3" fmla="*/ 14770 h 432"/>
                              <a:gd name="T4" fmla="+- 0 9722 374"/>
                              <a:gd name="T5" fmla="*/ T4 w 9348"/>
                              <a:gd name="T6" fmla="+- 0 14770 14338"/>
                              <a:gd name="T7" fmla="*/ 14770 h 432"/>
                              <a:gd name="T8" fmla="+- 0 9722 374"/>
                              <a:gd name="T9" fmla="*/ T8 w 9348"/>
                              <a:gd name="T10" fmla="+- 0 14338 14338"/>
                              <a:gd name="T11" fmla="*/ 14338 h 432"/>
                              <a:gd name="T12" fmla="+- 0 374 374"/>
                              <a:gd name="T13" fmla="*/ T12 w 9348"/>
                              <a:gd name="T14" fmla="+- 0 14338 14338"/>
                              <a:gd name="T15" fmla="*/ 14338 h 432"/>
                              <a:gd name="T16" fmla="+- 0 374 374"/>
                              <a:gd name="T17" fmla="*/ T16 w 9348"/>
                              <a:gd name="T18" fmla="+- 0 14770 14338"/>
                              <a:gd name="T19" fmla="*/ 14770 h 432"/>
                            </a:gdLst>
                            <a:ahLst/>
                            <a:cxnLst>
                              <a:cxn ang="0">
                                <a:pos x="T1" y="T3"/>
                              </a:cxn>
                              <a:cxn ang="0">
                                <a:pos x="T5" y="T7"/>
                              </a:cxn>
                              <a:cxn ang="0">
                                <a:pos x="T9" y="T11"/>
                              </a:cxn>
                              <a:cxn ang="0">
                                <a:pos x="T13" y="T15"/>
                              </a:cxn>
                              <a:cxn ang="0">
                                <a:pos x="T17" y="T19"/>
                              </a:cxn>
                            </a:cxnLst>
                            <a:rect l="0" t="0" r="r" b="b"/>
                            <a:pathLst>
                              <a:path w="9348" h="432">
                                <a:moveTo>
                                  <a:pt x="0" y="432"/>
                                </a:moveTo>
                                <a:lnTo>
                                  <a:pt x="9348" y="432"/>
                                </a:lnTo>
                                <a:lnTo>
                                  <a:pt x="9348" y="0"/>
                                </a:lnTo>
                                <a:lnTo>
                                  <a:pt x="0" y="0"/>
                                </a:lnTo>
                                <a:lnTo>
                                  <a:pt x="0" y="4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7" y="14407"/>
                            <a:ext cx="9346" cy="288"/>
                          </a:xfrm>
                          <a:prstGeom prst="rect">
                            <a:avLst/>
                          </a:prstGeom>
                          <a:grpFill/>
                        </pic:spPr>
                      </pic:pic>
                      <wpg:grpSp>
                        <wpg:cNvPr id="6" name="Group 4"/>
                        <wpg:cNvGrpSpPr>
                          <a:grpSpLocks/>
                        </wpg:cNvGrpSpPr>
                        <wpg:grpSpPr bwMode="auto">
                          <a:xfrm>
                            <a:off x="9766" y="14338"/>
                            <a:ext cx="2100" cy="432"/>
                            <a:chOff x="9766" y="14338"/>
                            <a:chExt cx="2100" cy="432"/>
                          </a:xfrm>
                          <a:grpFill/>
                        </wpg:grpSpPr>
                        <wps:wsp>
                          <wps:cNvPr id="7" name="Freeform 8"/>
                          <wps:cNvSpPr>
                            <a:spLocks/>
                          </wps:cNvSpPr>
                          <wps:spPr bwMode="auto">
                            <a:xfrm>
                              <a:off x="9766" y="14338"/>
                              <a:ext cx="2100" cy="432"/>
                            </a:xfrm>
                            <a:custGeom>
                              <a:avLst/>
                              <a:gdLst>
                                <a:gd name="T0" fmla="+- 0 9766 9766"/>
                                <a:gd name="T1" fmla="*/ T0 w 2100"/>
                                <a:gd name="T2" fmla="+- 0 14770 14338"/>
                                <a:gd name="T3" fmla="*/ 14770 h 432"/>
                                <a:gd name="T4" fmla="+- 0 11866 9766"/>
                                <a:gd name="T5" fmla="*/ T4 w 2100"/>
                                <a:gd name="T6" fmla="+- 0 14770 14338"/>
                                <a:gd name="T7" fmla="*/ 14770 h 432"/>
                                <a:gd name="T8" fmla="+- 0 11866 9766"/>
                                <a:gd name="T9" fmla="*/ T8 w 2100"/>
                                <a:gd name="T10" fmla="+- 0 14338 14338"/>
                                <a:gd name="T11" fmla="*/ 14338 h 432"/>
                                <a:gd name="T12" fmla="+- 0 9766 9766"/>
                                <a:gd name="T13" fmla="*/ T12 w 2100"/>
                                <a:gd name="T14" fmla="+- 0 14338 14338"/>
                                <a:gd name="T15" fmla="*/ 14338 h 432"/>
                                <a:gd name="T16" fmla="+- 0 9766 9766"/>
                                <a:gd name="T17" fmla="*/ T16 w 2100"/>
                                <a:gd name="T18" fmla="+- 0 14770 14338"/>
                                <a:gd name="T19" fmla="*/ 14770 h 432"/>
                              </a:gdLst>
                              <a:ahLst/>
                              <a:cxnLst>
                                <a:cxn ang="0">
                                  <a:pos x="T1" y="T3"/>
                                </a:cxn>
                                <a:cxn ang="0">
                                  <a:pos x="T5" y="T7"/>
                                </a:cxn>
                                <a:cxn ang="0">
                                  <a:pos x="T9" y="T11"/>
                                </a:cxn>
                                <a:cxn ang="0">
                                  <a:pos x="T13" y="T15"/>
                                </a:cxn>
                                <a:cxn ang="0">
                                  <a:pos x="T17" y="T19"/>
                                </a:cxn>
                              </a:cxnLst>
                              <a:rect l="0" t="0" r="r" b="b"/>
                              <a:pathLst>
                                <a:path w="2100" h="432">
                                  <a:moveTo>
                                    <a:pt x="0" y="432"/>
                                  </a:moveTo>
                                  <a:lnTo>
                                    <a:pt x="2100" y="432"/>
                                  </a:lnTo>
                                  <a:lnTo>
                                    <a:pt x="2100" y="0"/>
                                  </a:lnTo>
                                  <a:lnTo>
                                    <a:pt x="0" y="0"/>
                                  </a:lnTo>
                                  <a:lnTo>
                                    <a:pt x="0" y="4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66" y="14407"/>
                              <a:ext cx="2102" cy="288"/>
                            </a:xfrm>
                            <a:prstGeom prst="rect">
                              <a:avLst/>
                            </a:prstGeom>
                            <a:grpFill/>
                          </pic:spPr>
                        </pic:pic>
                        <wpg:grpSp>
                          <wpg:cNvPr id="9" name="Group 5"/>
                          <wpg:cNvGrpSpPr>
                            <a:grpSpLocks/>
                          </wpg:cNvGrpSpPr>
                          <wpg:grpSpPr bwMode="auto">
                            <a:xfrm>
                              <a:off x="322" y="14282"/>
                              <a:ext cx="11602" cy="547"/>
                              <a:chOff x="322" y="14282"/>
                              <a:chExt cx="11602" cy="547"/>
                            </a:xfrm>
                            <a:grpFill/>
                          </wpg:grpSpPr>
                          <wps:wsp>
                            <wps:cNvPr id="10" name="Freeform 6"/>
                            <wps:cNvSpPr>
                              <a:spLocks/>
                            </wps:cNvSpPr>
                            <wps:spPr bwMode="auto">
                              <a:xfrm>
                                <a:off x="322" y="14282"/>
                                <a:ext cx="11602" cy="547"/>
                              </a:xfrm>
                              <a:custGeom>
                                <a:avLst/>
                                <a:gdLst>
                                  <a:gd name="T0" fmla="+- 0 322 322"/>
                                  <a:gd name="T1" fmla="*/ T0 w 11602"/>
                                  <a:gd name="T2" fmla="+- 0 14830 14282"/>
                                  <a:gd name="T3" fmla="*/ 14830 h 547"/>
                                  <a:gd name="T4" fmla="+- 0 11923 322"/>
                                  <a:gd name="T5" fmla="*/ T4 w 11602"/>
                                  <a:gd name="T6" fmla="+- 0 14830 14282"/>
                                  <a:gd name="T7" fmla="*/ 14830 h 547"/>
                                  <a:gd name="T8" fmla="+- 0 11923 322"/>
                                  <a:gd name="T9" fmla="*/ T8 w 11602"/>
                                  <a:gd name="T10" fmla="+- 0 14282 14282"/>
                                  <a:gd name="T11" fmla="*/ 14282 h 547"/>
                                  <a:gd name="T12" fmla="+- 0 322 322"/>
                                  <a:gd name="T13" fmla="*/ T12 w 11602"/>
                                  <a:gd name="T14" fmla="+- 0 14282 14282"/>
                                  <a:gd name="T15" fmla="*/ 14282 h 547"/>
                                  <a:gd name="T16" fmla="+- 0 322 322"/>
                                  <a:gd name="T17" fmla="*/ T16 w 11602"/>
                                  <a:gd name="T18" fmla="+- 0 14830 14282"/>
                                  <a:gd name="T19" fmla="*/ 14830 h 547"/>
                                </a:gdLst>
                                <a:ahLst/>
                                <a:cxnLst>
                                  <a:cxn ang="0">
                                    <a:pos x="T1" y="T3"/>
                                  </a:cxn>
                                  <a:cxn ang="0">
                                    <a:pos x="T5" y="T7"/>
                                  </a:cxn>
                                  <a:cxn ang="0">
                                    <a:pos x="T9" y="T11"/>
                                  </a:cxn>
                                  <a:cxn ang="0">
                                    <a:pos x="T13" y="T15"/>
                                  </a:cxn>
                                  <a:cxn ang="0">
                                    <a:pos x="T17" y="T19"/>
                                  </a:cxn>
                                </a:cxnLst>
                                <a:rect l="0" t="0" r="r" b="b"/>
                                <a:pathLst>
                                  <a:path w="11602" h="547">
                                    <a:moveTo>
                                      <a:pt x="0" y="548"/>
                                    </a:moveTo>
                                    <a:lnTo>
                                      <a:pt x="11601" y="548"/>
                                    </a:lnTo>
                                    <a:lnTo>
                                      <a:pt x="11601" y="0"/>
                                    </a:lnTo>
                                    <a:lnTo>
                                      <a:pt x="0" y="0"/>
                                    </a:lnTo>
                                    <a:lnTo>
                                      <a:pt x="0" y="548"/>
                                    </a:lnTo>
                                    <a:close/>
                                  </a:path>
                                </a:pathLst>
                              </a:custGeom>
                              <a:grpFill/>
                              <a:ln w="9144">
                                <a:solidFill>
                                  <a:srgbClr val="000000"/>
                                </a:solidFill>
                                <a:round/>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F3EBF4E" id="Group 2" o:spid="_x0000_s1026" style="position:absolute;margin-left:15.7pt;margin-top:713.75pt;width:580.8pt;height:28.1pt;z-index:-251659264;mso-position-horizontal-relative:page;mso-position-vertical-relative:page" coordorigin="314,14275" coordsize="11616,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">
              <v:group id="Group 3" o:spid="_x0000_s1027" style="position:absolute;left:374;top:14338;width:9348;height:432" coordorigin="374,14338" coordsize="934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8" style="position:absolute;left:374;top:14338;width:9348;height:432;visibility:visible;mso-wrap-style:square;v-text-anchor:top" coordsize="934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0Z8AA&#10;AADaAAAADwAAAGRycy9kb3ducmV2LnhtbESP0YrCMBRE3wX/IVxhX4qmFZVSjSLCwuqb1Q+4NNe2&#10;2NyUJtr69xtB8HGYmTPMZjeYRjypc7VlBcksBkFcWF1zqeB6+Z2mIJxH1thYJgUvcrDbjkcbzLTt&#10;+UzP3JciQNhlqKDyvs2kdEVFBt3MtsTBu9nOoA+yK6XusA9w08h5HK+kwZrDQoUtHSoq7vnDKDgl&#10;9rV0xTFKb/X86Psy6pM8UupnMuzXIDwN/hv+tP+0ggW8r4Qb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s0Z8AAAADaAAAADwAAAAAAAAAAAAAAAACYAgAAZHJzL2Rvd25y&#10;ZXYueG1sUEsFBgAAAAAEAAQA9QAAAIUDAAAAAA==&#10;" path="m,432r9348,l9348,,,,,432xe" filled="f" stroked="f">
                  <v:path arrowok="t" o:connecttype="custom" o:connectlocs="0,14770;9348,14770;9348,14338;0,14338;0,147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77;top:14407;width:934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r+/nDAAAA2gAAAA8AAABkcnMvZG93bnJldi54bWxEj91qwkAUhO8LvsNyBO/qRkErqauIIkZa&#10;BH8e4JA9zabNng3Z1USf3i0UejnMzDfMfNnZStyo8aVjBaNhAoI4d7rkQsHlvH2dgfABWWPlmBTc&#10;ycNy0XuZY6pdy0e6nUIhIoR9igpMCHUqpc8NWfRDVxNH78s1FkOUTSF1g22E20qOk2QqLZYcFwzW&#10;tDaU/5yuVsF4l2TBtA/9dvDZxu+/84/PbqbUoN+t3kEE6sJ/+K+daQUT+L0Sb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v7+cMAAADaAAAADwAAAAAAAAAAAAAAAACf&#10;AgAAZHJzL2Rvd25yZXYueG1sUEsFBgAAAAAEAAQA9wAAAI8DAAAAAA==&#10;">
                  <v:imagedata r:id="rId3" o:title=""/>
                </v:shape>
                <v:group id="Group 4" o:spid="_x0000_s1030" style="position:absolute;left:9766;top:14338;width:2100;height:432" coordorigin="9766,14338" coordsize="210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1" style="position:absolute;left:9766;top:14338;width:2100;height:432;visibility:visible;mso-wrap-style:square;v-text-anchor:top" coordsize="21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zisIA&#10;AADaAAAADwAAAGRycy9kb3ducmV2LnhtbESPQYvCMBSE7wv+h/AEb2tqwV2pRhFB8CDKasHro3m2&#10;1ealNrGt/94sLOxxmPlmmMWqN5VoqXGlZQWTcQSCOLO65FxBet5+zkA4j6yxskwKXuRgtRx8LDDR&#10;tuMfak8+F6GEXYIKCu/rREqXFWTQjW1NHLyrbQz6IJtc6ga7UG4qGUfRlzRYclgosKZNQdn99DQK&#10;vqm+z9J4mu2ry/HwuKVt3L2OSo2G/XoOwlPv/8N/9E4HDn6vhBs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rOKwgAAANoAAAAPAAAAAAAAAAAAAAAAAJgCAABkcnMvZG93&#10;bnJldi54bWxQSwUGAAAAAAQABAD1AAAAhwMAAAAA&#10;" path="m,432r2100,l2100,,,,,432xe" filled="f" stroked="f">
                    <v:path arrowok="t" o:connecttype="custom" o:connectlocs="0,14770;2100,14770;2100,14338;0,14338;0,14770" o:connectangles="0,0,0,0,0"/>
                  </v:shape>
                  <v:shape id="Picture 7" o:spid="_x0000_s1032" type="#_x0000_t75" style="position:absolute;left:9766;top:14407;width:2102;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8Re+9AAAA2gAAAA8AAABkcnMvZG93bnJldi54bWxET02LwjAQvS/4H8IIXhZN9bBobSoiyO5J&#10;WBXPQzM2xWZSm6jx35uD4PHxvotVtK24U+8bxwqmkwwEceV0w7WC42E7noPwAVlj65gUPMnDqhx8&#10;FZhr9+B/uu9DLVII+xwVmBC6XEpfGbLoJ64jTtzZ9RZDgn0tdY+PFG5bOcuyH2mx4dRgsKONoeqy&#10;v1kFM/97eC5MvJ43bbU7hdoszHdUajSM6yWIQDF8xG/3n1aQtqYr6QbI8g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vxF770AAADaAAAADwAAAAAAAAAAAAAAAACfAgAAZHJz&#10;L2Rvd25yZXYueG1sUEsFBgAAAAAEAAQA9wAAAIkDAAAAAA==&#10;">
                    <v:imagedata r:id="rId4" o:title=""/>
                  </v:shape>
                  <v:group id="Group 5" o:spid="_x0000_s1033" style="position:absolute;left:322;top:14282;width:11602;height:547" coordorigin="322,14282" coordsize="1160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4" style="position:absolute;left:322;top:14282;width:11602;height:547;visibility:visible;mso-wrap-style:square;v-text-anchor:top" coordsize="116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chsMA&#10;AADbAAAADwAAAGRycy9kb3ducmV2LnhtbESPQWvCQBCF7wX/wzJCb3WjFNHoKioE6rFWQW9DdkyC&#10;2dmQXWPqr3cOhd5meG/e+2a57l2tOmpD5dnAeJSAIs69rbgwcPzJPmagQkS2WHsmA78UYL0avC0x&#10;tf7B39QdYqEkhEOKBsoYm1TrkJfkMIx8Qyza1bcOo6xtoW2LDwl3tZ4kyVQ7rFgaSmxoV1J+O9yd&#10;gT7bBk/Vdj+dPeenXZddzvvPizHvw36zABWpj//mv+svK/hCL7/IA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XchsMAAADbAAAADwAAAAAAAAAAAAAAAACYAgAAZHJzL2Rv&#10;d25yZXYueG1sUEsFBgAAAAAEAAQA9QAAAIgDAAAAAA==&#10;" path="m,548r11601,l11601,,,,,548xe" filled="f" strokeweight=".72pt">
                      <v:path arrowok="t" o:connecttype="custom" o:connectlocs="0,14830;11601,14830;11601,14282;0,14282;0,14830" o:connectangles="0,0,0,0,0"/>
                    </v:shape>
                  </v:group>
                </v:group>
              </v:group>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28EA1AAA" wp14:editId="380DC440">
              <wp:simplePos x="0" y="0"/>
              <wp:positionH relativeFrom="page">
                <wp:posOffset>441325</wp:posOffset>
              </wp:positionH>
              <wp:positionV relativeFrom="page">
                <wp:posOffset>9163050</wp:posOffset>
              </wp:positionV>
              <wp:extent cx="6255385" cy="167005"/>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6CD6" w14:textId="12C2C66A" w:rsidR="000D211D" w:rsidRDefault="000D211D">
                          <w:pPr>
                            <w:spacing w:line="240" w:lineRule="exact"/>
                            <w:ind w:left="20"/>
                            <w:rPr>
                              <w:rFonts w:ascii="Calibri" w:eastAsia="Calibri" w:hAnsi="Calibri" w:cs="Calibri"/>
                              <w:sz w:val="22"/>
                              <w:szCs w:val="22"/>
                            </w:rPr>
                          </w:pPr>
                          <w:r>
                            <w:rPr>
                              <w:rFonts w:ascii="Calibri" w:eastAsia="Calibri" w:hAnsi="Calibri" w:cs="Calibri"/>
                              <w:color w:val="FFFFFF"/>
                              <w:position w:val="1"/>
                              <w:sz w:val="22"/>
                              <w:szCs w:val="22"/>
                            </w:rPr>
                            <w:t>M</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C</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 xml:space="preserve">C  </w:t>
                          </w:r>
                          <w:r>
                            <w:rPr>
                              <w:rFonts w:ascii="Calibri" w:eastAsia="Calibri" w:hAnsi="Calibri" w:cs="Calibri"/>
                              <w:color w:val="FFFFFF"/>
                              <w:spacing w:val="22"/>
                              <w:position w:val="1"/>
                              <w:sz w:val="22"/>
                              <w:szCs w:val="22"/>
                            </w:rPr>
                            <w:t xml:space="preserve"> </w:t>
                          </w:r>
                          <w:r>
                            <w:rPr>
                              <w:rFonts w:ascii="Calibri" w:eastAsia="Calibri" w:hAnsi="Calibri" w:cs="Calibri"/>
                              <w:color w:val="FFFFFF"/>
                              <w:position w:val="1"/>
                              <w:sz w:val="22"/>
                              <w:szCs w:val="22"/>
                            </w:rPr>
                            <w:t>V</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e</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e</w:t>
                          </w:r>
                          <w:r>
                            <w:rPr>
                              <w:rFonts w:ascii="Calibri" w:eastAsia="Calibri" w:hAnsi="Calibri" w:cs="Calibri"/>
                              <w:color w:val="FFFFFF"/>
                              <w:spacing w:val="8"/>
                              <w:position w:val="1"/>
                              <w:sz w:val="22"/>
                              <w:szCs w:val="22"/>
                            </w:rPr>
                            <w:t xml:space="preserve"> </w:t>
                          </w:r>
                          <w:r>
                            <w:rPr>
                              <w:rFonts w:ascii="Calibri" w:eastAsia="Calibri" w:hAnsi="Calibri" w:cs="Calibri"/>
                              <w:color w:val="FFFFFF"/>
                              <w:position w:val="1"/>
                              <w:sz w:val="22"/>
                              <w:szCs w:val="22"/>
                            </w:rPr>
                            <w:t>r</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n</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r</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 xml:space="preserve">y  </w:t>
                          </w:r>
                          <w:r>
                            <w:rPr>
                              <w:rFonts w:ascii="Calibri" w:eastAsia="Calibri" w:hAnsi="Calibri" w:cs="Calibri"/>
                              <w:color w:val="FFFFFF"/>
                              <w:spacing w:val="21"/>
                              <w:position w:val="1"/>
                              <w:sz w:val="22"/>
                              <w:szCs w:val="22"/>
                            </w:rPr>
                            <w:t xml:space="preserve"> </w:t>
                          </w:r>
                          <w:r>
                            <w:rPr>
                              <w:rFonts w:ascii="Calibri" w:eastAsia="Calibri" w:hAnsi="Calibri" w:cs="Calibri"/>
                              <w:color w:val="FFFFFF"/>
                              <w:spacing w:val="11"/>
                              <w:position w:val="1"/>
                              <w:sz w:val="22"/>
                              <w:szCs w:val="22"/>
                            </w:rPr>
                            <w:t>T</w:t>
                          </w:r>
                          <w:r>
                            <w:rPr>
                              <w:rFonts w:ascii="Calibri" w:eastAsia="Calibri" w:hAnsi="Calibri" w:cs="Calibri"/>
                              <w:color w:val="FFFFFF"/>
                              <w:position w:val="1"/>
                              <w:sz w:val="22"/>
                              <w:szCs w:val="22"/>
                            </w:rPr>
                            <w:t xml:space="preserve"> </w:t>
                          </w:r>
                          <w:r>
                            <w:rPr>
                              <w:rFonts w:ascii="Calibri" w:eastAsia="Calibri" w:hAnsi="Calibri" w:cs="Calibri"/>
                              <w:color w:val="FFFFFF"/>
                              <w:spacing w:val="11"/>
                              <w:position w:val="1"/>
                              <w:sz w:val="22"/>
                              <w:szCs w:val="22"/>
                            </w:rPr>
                            <w:t>e</w:t>
                          </w:r>
                          <w:r>
                            <w:rPr>
                              <w:rFonts w:ascii="Calibri" w:eastAsia="Calibri" w:hAnsi="Calibri" w:cs="Calibri"/>
                              <w:color w:val="FFFFFF"/>
                              <w:position w:val="1"/>
                              <w:sz w:val="22"/>
                              <w:szCs w:val="22"/>
                            </w:rPr>
                            <w:t xml:space="preserve"> c</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h</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n</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l</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g</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 xml:space="preserve">y  </w:t>
                          </w:r>
                          <w:r>
                            <w:rPr>
                              <w:rFonts w:ascii="Calibri" w:eastAsia="Calibri" w:hAnsi="Calibri" w:cs="Calibri"/>
                              <w:color w:val="FFFFFF"/>
                              <w:spacing w:val="23"/>
                              <w:position w:val="1"/>
                              <w:sz w:val="22"/>
                              <w:szCs w:val="22"/>
                            </w:rPr>
                            <w:t xml:space="preserve"> </w:t>
                          </w:r>
                          <w:r>
                            <w:rPr>
                              <w:rFonts w:ascii="Calibri" w:eastAsia="Calibri" w:hAnsi="Calibri" w:cs="Calibri"/>
                              <w:color w:val="FFFFFF"/>
                              <w:position w:val="1"/>
                              <w:sz w:val="22"/>
                              <w:szCs w:val="22"/>
                            </w:rPr>
                            <w:t>2</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0</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2</w:t>
                          </w:r>
                          <w:r w:rsidR="00832D7F">
                            <w:rPr>
                              <w:rFonts w:ascii="Calibri" w:eastAsia="Calibri" w:hAnsi="Calibri" w:cs="Calibri"/>
                              <w:color w:val="FFFFFF"/>
                              <w:position w:val="1"/>
                              <w:sz w:val="22"/>
                              <w:szCs w:val="22"/>
                            </w:rPr>
                            <w:t>5</w:t>
                          </w:r>
                          <w:r>
                            <w:rPr>
                              <w:rFonts w:ascii="Calibri" w:eastAsia="Calibri" w:hAnsi="Calibri" w:cs="Calibri"/>
                              <w:color w:val="FFFFFF"/>
                              <w:position w:val="1"/>
                              <w:sz w:val="22"/>
                              <w:szCs w:val="22"/>
                            </w:rPr>
                            <w:t xml:space="preserve">  </w:t>
                          </w:r>
                          <w:r>
                            <w:rPr>
                              <w:rFonts w:ascii="Calibri" w:eastAsia="Calibri" w:hAnsi="Calibri" w:cs="Calibri"/>
                              <w:color w:val="FFFFFF"/>
                              <w:spacing w:val="23"/>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p</w:t>
                          </w:r>
                          <w:r>
                            <w:rPr>
                              <w:rFonts w:ascii="Calibri" w:eastAsia="Calibri" w:hAnsi="Calibri" w:cs="Calibri"/>
                              <w:color w:val="FFFFFF"/>
                              <w:spacing w:val="9"/>
                              <w:position w:val="1"/>
                              <w:sz w:val="22"/>
                              <w:szCs w:val="22"/>
                            </w:rPr>
                            <w:t xml:space="preserve"> </w:t>
                          </w:r>
                          <w:proofErr w:type="spellStart"/>
                          <w:r>
                            <w:rPr>
                              <w:rFonts w:ascii="Calibri" w:eastAsia="Calibri" w:hAnsi="Calibri" w:cs="Calibri"/>
                              <w:color w:val="FFFFFF"/>
                              <w:position w:val="1"/>
                              <w:sz w:val="22"/>
                              <w:szCs w:val="22"/>
                            </w:rPr>
                            <w:t>p</w:t>
                          </w:r>
                          <w:proofErr w:type="spellEnd"/>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l</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c</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1"/>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 xml:space="preserve">n  </w:t>
                          </w:r>
                          <w:r>
                            <w:rPr>
                              <w:rFonts w:ascii="Calibri" w:eastAsia="Calibri" w:hAnsi="Calibri" w:cs="Calibri"/>
                              <w:color w:val="FFFFFF"/>
                              <w:spacing w:val="20"/>
                              <w:position w:val="1"/>
                              <w:sz w:val="22"/>
                              <w:szCs w:val="22"/>
                            </w:rPr>
                            <w:t xml:space="preserve"> </w:t>
                          </w:r>
                          <w:r>
                            <w:rPr>
                              <w:rFonts w:ascii="Calibri" w:eastAsia="Calibri" w:hAnsi="Calibri" w:cs="Calibri"/>
                              <w:color w:val="FFFFFF"/>
                              <w:position w:val="1"/>
                              <w:sz w:val="22"/>
                              <w:szCs w:val="22"/>
                            </w:rPr>
                            <w:t>f</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 xml:space="preserve">r  </w:t>
                          </w:r>
                          <w:r>
                            <w:rPr>
                              <w:rFonts w:ascii="Calibri" w:eastAsia="Calibri" w:hAnsi="Calibri" w:cs="Calibri"/>
                              <w:color w:val="FFFFFF"/>
                              <w:spacing w:val="21"/>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d</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m</w:t>
                          </w:r>
                          <w:r>
                            <w:rPr>
                              <w:rFonts w:ascii="Calibri" w:eastAsia="Calibri" w:hAnsi="Calibri" w:cs="Calibri"/>
                              <w:color w:val="FFFFFF"/>
                              <w:spacing w:val="11"/>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s</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s</w:t>
                          </w:r>
                          <w:proofErr w:type="spellEnd"/>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 xml:space="preserve">n      </w:t>
                          </w:r>
                          <w:r>
                            <w:rPr>
                              <w:rFonts w:ascii="Calibri" w:eastAsia="Calibri" w:hAnsi="Calibri" w:cs="Calibri"/>
                              <w:color w:val="FFFFFF"/>
                              <w:spacing w:val="1"/>
                              <w:position w:val="1"/>
                              <w:sz w:val="22"/>
                              <w:szCs w:val="22"/>
                            </w:rPr>
                            <w:t>P</w:t>
                          </w:r>
                          <w:r>
                            <w:rPr>
                              <w:rFonts w:ascii="Calibri" w:eastAsia="Calibri" w:hAnsi="Calibri" w:cs="Calibri"/>
                              <w:color w:val="FFFFFF"/>
                              <w:position w:val="1"/>
                              <w:sz w:val="22"/>
                              <w:szCs w:val="22"/>
                            </w:rPr>
                            <w:t>a</w:t>
                          </w:r>
                          <w:r>
                            <w:rPr>
                              <w:rFonts w:ascii="Calibri" w:eastAsia="Calibri" w:hAnsi="Calibri" w:cs="Calibri"/>
                              <w:color w:val="FFFFFF"/>
                              <w:spacing w:val="-1"/>
                              <w:position w:val="1"/>
                              <w:sz w:val="22"/>
                              <w:szCs w:val="22"/>
                            </w:rPr>
                            <w:t>g</w:t>
                          </w:r>
                          <w:r>
                            <w:rPr>
                              <w:rFonts w:ascii="Calibri" w:eastAsia="Calibri" w:hAnsi="Calibri" w:cs="Calibri"/>
                              <w:color w:val="FFFFFF"/>
                              <w:position w:val="1"/>
                              <w:sz w:val="22"/>
                              <w:szCs w:val="22"/>
                            </w:rPr>
                            <w:t>e</w:t>
                          </w:r>
                          <w:r>
                            <w:rPr>
                              <w:rFonts w:ascii="Calibri" w:eastAsia="Calibri" w:hAnsi="Calibri" w:cs="Calibri"/>
                              <w:color w:val="FFFFFF"/>
                              <w:spacing w:val="-1"/>
                              <w:position w:val="1"/>
                              <w:sz w:val="22"/>
                              <w:szCs w:val="22"/>
                            </w:rPr>
                            <w:t xml:space="preserve"> </w:t>
                          </w:r>
                          <w:r>
                            <w:fldChar w:fldCharType="begin"/>
                          </w:r>
                          <w:r>
                            <w:rPr>
                              <w:rFonts w:ascii="Calibri" w:eastAsia="Calibri" w:hAnsi="Calibri" w:cs="Calibri"/>
                              <w:color w:val="FFFFFF"/>
                              <w:position w:val="1"/>
                              <w:sz w:val="22"/>
                              <w:szCs w:val="22"/>
                            </w:rPr>
                            <w:instrText xml:space="preserve"> PAGE </w:instrText>
                          </w:r>
                          <w:r>
                            <w:fldChar w:fldCharType="separate"/>
                          </w:r>
                          <w:r w:rsidR="00106E0D">
                            <w:rPr>
                              <w:rFonts w:ascii="Calibri" w:eastAsia="Calibri" w:hAnsi="Calibri" w:cs="Calibri"/>
                              <w:noProof/>
                              <w:color w:val="FFFFFF"/>
                              <w:position w:val="1"/>
                              <w:sz w:val="22"/>
                              <w:szCs w:val="2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A1AAA" id="_x0000_t202" coordsize="21600,21600" o:spt="202" path="m,l,21600r21600,l21600,xe">
              <v:stroke joinstyle="miter"/>
              <v:path gradientshapeok="t" o:connecttype="rect"/>
            </v:shapetype>
            <v:shape id="Text Box 1" o:spid="_x0000_s1029" type="#_x0000_t202" style="position:absolute;margin-left:34.75pt;margin-top:721.5pt;width:492.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" filled="f" stroked="f">
              <v:textbox inset="0,0,0,0">
                <w:txbxContent>
                  <w:p w14:paraId="08D56CD6" w14:textId="12C2C66A" w:rsidR="000D211D" w:rsidRDefault="000D211D">
                    <w:pPr>
                      <w:spacing w:line="240" w:lineRule="exact"/>
                      <w:ind w:left="20"/>
                      <w:rPr>
                        <w:rFonts w:ascii="Calibri" w:eastAsia="Calibri" w:hAnsi="Calibri" w:cs="Calibri"/>
                        <w:sz w:val="22"/>
                        <w:szCs w:val="22"/>
                      </w:rPr>
                    </w:pPr>
                    <w:r>
                      <w:rPr>
                        <w:rFonts w:ascii="Calibri" w:eastAsia="Calibri" w:hAnsi="Calibri" w:cs="Calibri"/>
                        <w:color w:val="FFFFFF"/>
                        <w:position w:val="1"/>
                        <w:sz w:val="22"/>
                        <w:szCs w:val="22"/>
                      </w:rPr>
                      <w:t>M</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C</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 xml:space="preserve">C  </w:t>
                    </w:r>
                    <w:r>
                      <w:rPr>
                        <w:rFonts w:ascii="Calibri" w:eastAsia="Calibri" w:hAnsi="Calibri" w:cs="Calibri"/>
                        <w:color w:val="FFFFFF"/>
                        <w:spacing w:val="22"/>
                        <w:position w:val="1"/>
                        <w:sz w:val="22"/>
                        <w:szCs w:val="22"/>
                      </w:rPr>
                      <w:t xml:space="preserve"> </w:t>
                    </w:r>
                    <w:r>
                      <w:rPr>
                        <w:rFonts w:ascii="Calibri" w:eastAsia="Calibri" w:hAnsi="Calibri" w:cs="Calibri"/>
                        <w:color w:val="FFFFFF"/>
                        <w:position w:val="1"/>
                        <w:sz w:val="22"/>
                        <w:szCs w:val="22"/>
                      </w:rPr>
                      <w:t>V</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e</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e</w:t>
                    </w:r>
                    <w:r>
                      <w:rPr>
                        <w:rFonts w:ascii="Calibri" w:eastAsia="Calibri" w:hAnsi="Calibri" w:cs="Calibri"/>
                        <w:color w:val="FFFFFF"/>
                        <w:spacing w:val="8"/>
                        <w:position w:val="1"/>
                        <w:sz w:val="22"/>
                        <w:szCs w:val="22"/>
                      </w:rPr>
                      <w:t xml:space="preserve"> </w:t>
                    </w:r>
                    <w:r>
                      <w:rPr>
                        <w:rFonts w:ascii="Calibri" w:eastAsia="Calibri" w:hAnsi="Calibri" w:cs="Calibri"/>
                        <w:color w:val="FFFFFF"/>
                        <w:position w:val="1"/>
                        <w:sz w:val="22"/>
                        <w:szCs w:val="22"/>
                      </w:rPr>
                      <w:t>r</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n</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r</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 xml:space="preserve">y  </w:t>
                    </w:r>
                    <w:r>
                      <w:rPr>
                        <w:rFonts w:ascii="Calibri" w:eastAsia="Calibri" w:hAnsi="Calibri" w:cs="Calibri"/>
                        <w:color w:val="FFFFFF"/>
                        <w:spacing w:val="21"/>
                        <w:position w:val="1"/>
                        <w:sz w:val="22"/>
                        <w:szCs w:val="22"/>
                      </w:rPr>
                      <w:t xml:space="preserve"> </w:t>
                    </w:r>
                    <w:r>
                      <w:rPr>
                        <w:rFonts w:ascii="Calibri" w:eastAsia="Calibri" w:hAnsi="Calibri" w:cs="Calibri"/>
                        <w:color w:val="FFFFFF"/>
                        <w:spacing w:val="11"/>
                        <w:position w:val="1"/>
                        <w:sz w:val="22"/>
                        <w:szCs w:val="22"/>
                      </w:rPr>
                      <w:t>T</w:t>
                    </w:r>
                    <w:r>
                      <w:rPr>
                        <w:rFonts w:ascii="Calibri" w:eastAsia="Calibri" w:hAnsi="Calibri" w:cs="Calibri"/>
                        <w:color w:val="FFFFFF"/>
                        <w:position w:val="1"/>
                        <w:sz w:val="22"/>
                        <w:szCs w:val="22"/>
                      </w:rPr>
                      <w:t xml:space="preserve"> </w:t>
                    </w:r>
                    <w:r>
                      <w:rPr>
                        <w:rFonts w:ascii="Calibri" w:eastAsia="Calibri" w:hAnsi="Calibri" w:cs="Calibri"/>
                        <w:color w:val="FFFFFF"/>
                        <w:spacing w:val="11"/>
                        <w:position w:val="1"/>
                        <w:sz w:val="22"/>
                        <w:szCs w:val="22"/>
                      </w:rPr>
                      <w:t>e</w:t>
                    </w:r>
                    <w:r>
                      <w:rPr>
                        <w:rFonts w:ascii="Calibri" w:eastAsia="Calibri" w:hAnsi="Calibri" w:cs="Calibri"/>
                        <w:color w:val="FFFFFF"/>
                        <w:position w:val="1"/>
                        <w:sz w:val="22"/>
                        <w:szCs w:val="22"/>
                      </w:rPr>
                      <w:t xml:space="preserve"> c</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h</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n</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l</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g</w:t>
                    </w:r>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 xml:space="preserve">y  </w:t>
                    </w:r>
                    <w:r>
                      <w:rPr>
                        <w:rFonts w:ascii="Calibri" w:eastAsia="Calibri" w:hAnsi="Calibri" w:cs="Calibri"/>
                        <w:color w:val="FFFFFF"/>
                        <w:spacing w:val="23"/>
                        <w:position w:val="1"/>
                        <w:sz w:val="22"/>
                        <w:szCs w:val="22"/>
                      </w:rPr>
                      <w:t xml:space="preserve"> </w:t>
                    </w:r>
                    <w:r>
                      <w:rPr>
                        <w:rFonts w:ascii="Calibri" w:eastAsia="Calibri" w:hAnsi="Calibri" w:cs="Calibri"/>
                        <w:color w:val="FFFFFF"/>
                        <w:position w:val="1"/>
                        <w:sz w:val="22"/>
                        <w:szCs w:val="22"/>
                      </w:rPr>
                      <w:t>2</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0</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2</w:t>
                    </w:r>
                    <w:r w:rsidR="00832D7F">
                      <w:rPr>
                        <w:rFonts w:ascii="Calibri" w:eastAsia="Calibri" w:hAnsi="Calibri" w:cs="Calibri"/>
                        <w:color w:val="FFFFFF"/>
                        <w:position w:val="1"/>
                        <w:sz w:val="22"/>
                        <w:szCs w:val="22"/>
                      </w:rPr>
                      <w:t>5</w:t>
                    </w:r>
                    <w:r>
                      <w:rPr>
                        <w:rFonts w:ascii="Calibri" w:eastAsia="Calibri" w:hAnsi="Calibri" w:cs="Calibri"/>
                        <w:color w:val="FFFFFF"/>
                        <w:position w:val="1"/>
                        <w:sz w:val="22"/>
                        <w:szCs w:val="22"/>
                      </w:rPr>
                      <w:t xml:space="preserve">  </w:t>
                    </w:r>
                    <w:r>
                      <w:rPr>
                        <w:rFonts w:ascii="Calibri" w:eastAsia="Calibri" w:hAnsi="Calibri" w:cs="Calibri"/>
                        <w:color w:val="FFFFFF"/>
                        <w:spacing w:val="23"/>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p</w:t>
                    </w:r>
                    <w:r>
                      <w:rPr>
                        <w:rFonts w:ascii="Calibri" w:eastAsia="Calibri" w:hAnsi="Calibri" w:cs="Calibri"/>
                        <w:color w:val="FFFFFF"/>
                        <w:spacing w:val="9"/>
                        <w:position w:val="1"/>
                        <w:sz w:val="22"/>
                        <w:szCs w:val="22"/>
                      </w:rPr>
                      <w:t xml:space="preserve"> </w:t>
                    </w:r>
                    <w:proofErr w:type="spellStart"/>
                    <w:r>
                      <w:rPr>
                        <w:rFonts w:ascii="Calibri" w:eastAsia="Calibri" w:hAnsi="Calibri" w:cs="Calibri"/>
                        <w:color w:val="FFFFFF"/>
                        <w:position w:val="1"/>
                        <w:sz w:val="22"/>
                        <w:szCs w:val="22"/>
                      </w:rPr>
                      <w:t>p</w:t>
                    </w:r>
                    <w:proofErr w:type="spellEnd"/>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l</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c</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t</w:t>
                    </w:r>
                    <w:r>
                      <w:rPr>
                        <w:rFonts w:ascii="Calibri" w:eastAsia="Calibri" w:hAnsi="Calibri" w:cs="Calibri"/>
                        <w:color w:val="FFFFFF"/>
                        <w:spacing w:val="11"/>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 xml:space="preserve">n  </w:t>
                    </w:r>
                    <w:r>
                      <w:rPr>
                        <w:rFonts w:ascii="Calibri" w:eastAsia="Calibri" w:hAnsi="Calibri" w:cs="Calibri"/>
                        <w:color w:val="FFFFFF"/>
                        <w:spacing w:val="20"/>
                        <w:position w:val="1"/>
                        <w:sz w:val="22"/>
                        <w:szCs w:val="22"/>
                      </w:rPr>
                      <w:t xml:space="preserve"> </w:t>
                    </w:r>
                    <w:r>
                      <w:rPr>
                        <w:rFonts w:ascii="Calibri" w:eastAsia="Calibri" w:hAnsi="Calibri" w:cs="Calibri"/>
                        <w:color w:val="FFFFFF"/>
                        <w:position w:val="1"/>
                        <w:sz w:val="22"/>
                        <w:szCs w:val="22"/>
                      </w:rPr>
                      <w:t>f</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 xml:space="preserve">r  </w:t>
                    </w:r>
                    <w:r>
                      <w:rPr>
                        <w:rFonts w:ascii="Calibri" w:eastAsia="Calibri" w:hAnsi="Calibri" w:cs="Calibri"/>
                        <w:color w:val="FFFFFF"/>
                        <w:spacing w:val="21"/>
                        <w:position w:val="1"/>
                        <w:sz w:val="22"/>
                        <w:szCs w:val="22"/>
                      </w:rPr>
                      <w:t xml:space="preserve"> </w:t>
                    </w:r>
                    <w:r>
                      <w:rPr>
                        <w:rFonts w:ascii="Calibri" w:eastAsia="Calibri" w:hAnsi="Calibri" w:cs="Calibri"/>
                        <w:color w:val="FFFFFF"/>
                        <w:position w:val="1"/>
                        <w:sz w:val="22"/>
                        <w:szCs w:val="22"/>
                      </w:rPr>
                      <w:t>A</w:t>
                    </w:r>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d</w:t>
                    </w:r>
                    <w:r>
                      <w:rPr>
                        <w:rFonts w:ascii="Calibri" w:eastAsia="Calibri" w:hAnsi="Calibri" w:cs="Calibri"/>
                        <w:color w:val="FFFFFF"/>
                        <w:spacing w:val="9"/>
                        <w:position w:val="1"/>
                        <w:sz w:val="22"/>
                        <w:szCs w:val="22"/>
                      </w:rPr>
                      <w:t xml:space="preserve"> </w:t>
                    </w:r>
                    <w:r>
                      <w:rPr>
                        <w:rFonts w:ascii="Calibri" w:eastAsia="Calibri" w:hAnsi="Calibri" w:cs="Calibri"/>
                        <w:color w:val="FFFFFF"/>
                        <w:position w:val="1"/>
                        <w:sz w:val="22"/>
                        <w:szCs w:val="22"/>
                      </w:rPr>
                      <w:t>m</w:t>
                    </w:r>
                    <w:r>
                      <w:rPr>
                        <w:rFonts w:ascii="Calibri" w:eastAsia="Calibri" w:hAnsi="Calibri" w:cs="Calibri"/>
                        <w:color w:val="FFFFFF"/>
                        <w:spacing w:val="11"/>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10"/>
                        <w:position w:val="1"/>
                        <w:sz w:val="22"/>
                        <w:szCs w:val="22"/>
                      </w:rPr>
                      <w:t xml:space="preserve"> </w:t>
                    </w:r>
                    <w:r>
                      <w:rPr>
                        <w:rFonts w:ascii="Calibri" w:eastAsia="Calibri" w:hAnsi="Calibri" w:cs="Calibri"/>
                        <w:color w:val="FFFFFF"/>
                        <w:position w:val="1"/>
                        <w:sz w:val="22"/>
                        <w:szCs w:val="22"/>
                      </w:rPr>
                      <w:t>s</w:t>
                    </w:r>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s</w:t>
                    </w:r>
                    <w:proofErr w:type="spellEnd"/>
                    <w:r>
                      <w:rPr>
                        <w:rFonts w:ascii="Calibri" w:eastAsia="Calibri" w:hAnsi="Calibri" w:cs="Calibri"/>
                        <w:color w:val="FFFFFF"/>
                        <w:spacing w:val="10"/>
                        <w:position w:val="1"/>
                        <w:sz w:val="22"/>
                        <w:szCs w:val="22"/>
                      </w:rPr>
                      <w:t xml:space="preserve"> </w:t>
                    </w:r>
                    <w:proofErr w:type="spellStart"/>
                    <w:r>
                      <w:rPr>
                        <w:rFonts w:ascii="Calibri" w:eastAsia="Calibri" w:hAnsi="Calibri" w:cs="Calibri"/>
                        <w:color w:val="FFFFFF"/>
                        <w:position w:val="1"/>
                        <w:sz w:val="22"/>
                        <w:szCs w:val="22"/>
                      </w:rPr>
                      <w:t>i</w:t>
                    </w:r>
                    <w:proofErr w:type="spellEnd"/>
                    <w:r>
                      <w:rPr>
                        <w:rFonts w:ascii="Calibri" w:eastAsia="Calibri" w:hAnsi="Calibri" w:cs="Calibri"/>
                        <w:color w:val="FFFFFF"/>
                        <w:spacing w:val="7"/>
                        <w:position w:val="1"/>
                        <w:sz w:val="22"/>
                        <w:szCs w:val="22"/>
                      </w:rPr>
                      <w:t xml:space="preserve"> </w:t>
                    </w:r>
                    <w:r>
                      <w:rPr>
                        <w:rFonts w:ascii="Calibri" w:eastAsia="Calibri" w:hAnsi="Calibri" w:cs="Calibri"/>
                        <w:color w:val="FFFFFF"/>
                        <w:position w:val="1"/>
                        <w:sz w:val="22"/>
                        <w:szCs w:val="22"/>
                      </w:rPr>
                      <w:t>o</w:t>
                    </w:r>
                    <w:r>
                      <w:rPr>
                        <w:rFonts w:ascii="Calibri" w:eastAsia="Calibri" w:hAnsi="Calibri" w:cs="Calibri"/>
                        <w:color w:val="FFFFFF"/>
                        <w:spacing w:val="11"/>
                        <w:position w:val="1"/>
                        <w:sz w:val="22"/>
                        <w:szCs w:val="22"/>
                      </w:rPr>
                      <w:t xml:space="preserve"> </w:t>
                    </w:r>
                    <w:r>
                      <w:rPr>
                        <w:rFonts w:ascii="Calibri" w:eastAsia="Calibri" w:hAnsi="Calibri" w:cs="Calibri"/>
                        <w:color w:val="FFFFFF"/>
                        <w:position w:val="1"/>
                        <w:sz w:val="22"/>
                        <w:szCs w:val="22"/>
                      </w:rPr>
                      <w:t xml:space="preserve">n      </w:t>
                    </w:r>
                    <w:r>
                      <w:rPr>
                        <w:rFonts w:ascii="Calibri" w:eastAsia="Calibri" w:hAnsi="Calibri" w:cs="Calibri"/>
                        <w:color w:val="FFFFFF"/>
                        <w:spacing w:val="1"/>
                        <w:position w:val="1"/>
                        <w:sz w:val="22"/>
                        <w:szCs w:val="22"/>
                      </w:rPr>
                      <w:t>P</w:t>
                    </w:r>
                    <w:r>
                      <w:rPr>
                        <w:rFonts w:ascii="Calibri" w:eastAsia="Calibri" w:hAnsi="Calibri" w:cs="Calibri"/>
                        <w:color w:val="FFFFFF"/>
                        <w:position w:val="1"/>
                        <w:sz w:val="22"/>
                        <w:szCs w:val="22"/>
                      </w:rPr>
                      <w:t>a</w:t>
                    </w:r>
                    <w:r>
                      <w:rPr>
                        <w:rFonts w:ascii="Calibri" w:eastAsia="Calibri" w:hAnsi="Calibri" w:cs="Calibri"/>
                        <w:color w:val="FFFFFF"/>
                        <w:spacing w:val="-1"/>
                        <w:position w:val="1"/>
                        <w:sz w:val="22"/>
                        <w:szCs w:val="22"/>
                      </w:rPr>
                      <w:t>g</w:t>
                    </w:r>
                    <w:r>
                      <w:rPr>
                        <w:rFonts w:ascii="Calibri" w:eastAsia="Calibri" w:hAnsi="Calibri" w:cs="Calibri"/>
                        <w:color w:val="FFFFFF"/>
                        <w:position w:val="1"/>
                        <w:sz w:val="22"/>
                        <w:szCs w:val="22"/>
                      </w:rPr>
                      <w:t>e</w:t>
                    </w:r>
                    <w:r>
                      <w:rPr>
                        <w:rFonts w:ascii="Calibri" w:eastAsia="Calibri" w:hAnsi="Calibri" w:cs="Calibri"/>
                        <w:color w:val="FFFFFF"/>
                        <w:spacing w:val="-1"/>
                        <w:position w:val="1"/>
                        <w:sz w:val="22"/>
                        <w:szCs w:val="22"/>
                      </w:rPr>
                      <w:t xml:space="preserve"> </w:t>
                    </w:r>
                    <w:r>
                      <w:fldChar w:fldCharType="begin"/>
                    </w:r>
                    <w:r>
                      <w:rPr>
                        <w:rFonts w:ascii="Calibri" w:eastAsia="Calibri" w:hAnsi="Calibri" w:cs="Calibri"/>
                        <w:color w:val="FFFFFF"/>
                        <w:position w:val="1"/>
                        <w:sz w:val="22"/>
                        <w:szCs w:val="22"/>
                      </w:rPr>
                      <w:instrText xml:space="preserve"> PAGE </w:instrText>
                    </w:r>
                    <w:r>
                      <w:fldChar w:fldCharType="separate"/>
                    </w:r>
                    <w:r w:rsidR="00106E0D">
                      <w:rPr>
                        <w:rFonts w:ascii="Calibri" w:eastAsia="Calibri" w:hAnsi="Calibri" w:cs="Calibri"/>
                        <w:noProof/>
                        <w:color w:val="FFFFFF"/>
                        <w:position w:val="1"/>
                        <w:sz w:val="22"/>
                        <w:szCs w:val="22"/>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818E" w14:textId="77777777" w:rsidR="000D211D" w:rsidRDefault="000D211D">
      <w:r>
        <w:separator/>
      </w:r>
    </w:p>
  </w:footnote>
  <w:footnote w:type="continuationSeparator" w:id="0">
    <w:p w14:paraId="65131D60" w14:textId="77777777" w:rsidR="000D211D" w:rsidRDefault="000D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67F5" w14:textId="77777777" w:rsidR="000D211D" w:rsidRDefault="000D211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615"/>
    <w:multiLevelType w:val="hybridMultilevel"/>
    <w:tmpl w:val="DECE1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F3109"/>
    <w:multiLevelType w:val="hybridMultilevel"/>
    <w:tmpl w:val="D1B23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C25BB9"/>
    <w:multiLevelType w:val="hybridMultilevel"/>
    <w:tmpl w:val="D3CAA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A837FC"/>
    <w:multiLevelType w:val="hybridMultilevel"/>
    <w:tmpl w:val="506A59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67913"/>
    <w:multiLevelType w:val="multilevel"/>
    <w:tmpl w:val="32CAE5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DFF128F"/>
    <w:multiLevelType w:val="hybridMultilevel"/>
    <w:tmpl w:val="763A2AC2"/>
    <w:lvl w:ilvl="0" w:tplc="04090001">
      <w:start w:val="1"/>
      <w:numFmt w:val="bullet"/>
      <w:lvlText w:val=""/>
      <w:lvlJc w:val="left"/>
      <w:pPr>
        <w:ind w:left="3040" w:hanging="360"/>
      </w:pPr>
      <w:rPr>
        <w:rFonts w:ascii="Symbol" w:hAnsi="Symbol" w:hint="default"/>
      </w:rPr>
    </w:lvl>
    <w:lvl w:ilvl="1" w:tplc="04090003" w:tentative="1">
      <w:start w:val="1"/>
      <w:numFmt w:val="bullet"/>
      <w:lvlText w:val="o"/>
      <w:lvlJc w:val="left"/>
      <w:pPr>
        <w:ind w:left="3760" w:hanging="360"/>
      </w:pPr>
      <w:rPr>
        <w:rFonts w:ascii="Courier New" w:hAnsi="Courier New" w:cs="Courier New" w:hint="default"/>
      </w:rPr>
    </w:lvl>
    <w:lvl w:ilvl="2" w:tplc="04090005" w:tentative="1">
      <w:start w:val="1"/>
      <w:numFmt w:val="bullet"/>
      <w:lvlText w:val=""/>
      <w:lvlJc w:val="left"/>
      <w:pPr>
        <w:ind w:left="4480" w:hanging="360"/>
      </w:pPr>
      <w:rPr>
        <w:rFonts w:ascii="Wingdings" w:hAnsi="Wingdings" w:hint="default"/>
      </w:rPr>
    </w:lvl>
    <w:lvl w:ilvl="3" w:tplc="04090001" w:tentative="1">
      <w:start w:val="1"/>
      <w:numFmt w:val="bullet"/>
      <w:lvlText w:val=""/>
      <w:lvlJc w:val="left"/>
      <w:pPr>
        <w:ind w:left="5200" w:hanging="360"/>
      </w:pPr>
      <w:rPr>
        <w:rFonts w:ascii="Symbol" w:hAnsi="Symbol" w:hint="default"/>
      </w:rPr>
    </w:lvl>
    <w:lvl w:ilvl="4" w:tplc="04090003" w:tentative="1">
      <w:start w:val="1"/>
      <w:numFmt w:val="bullet"/>
      <w:lvlText w:val="o"/>
      <w:lvlJc w:val="left"/>
      <w:pPr>
        <w:ind w:left="5920" w:hanging="360"/>
      </w:pPr>
      <w:rPr>
        <w:rFonts w:ascii="Courier New" w:hAnsi="Courier New" w:cs="Courier New" w:hint="default"/>
      </w:rPr>
    </w:lvl>
    <w:lvl w:ilvl="5" w:tplc="04090005" w:tentative="1">
      <w:start w:val="1"/>
      <w:numFmt w:val="bullet"/>
      <w:lvlText w:val=""/>
      <w:lvlJc w:val="left"/>
      <w:pPr>
        <w:ind w:left="6640" w:hanging="360"/>
      </w:pPr>
      <w:rPr>
        <w:rFonts w:ascii="Wingdings" w:hAnsi="Wingdings" w:hint="default"/>
      </w:rPr>
    </w:lvl>
    <w:lvl w:ilvl="6" w:tplc="04090001" w:tentative="1">
      <w:start w:val="1"/>
      <w:numFmt w:val="bullet"/>
      <w:lvlText w:val=""/>
      <w:lvlJc w:val="left"/>
      <w:pPr>
        <w:ind w:left="7360" w:hanging="360"/>
      </w:pPr>
      <w:rPr>
        <w:rFonts w:ascii="Symbol" w:hAnsi="Symbol" w:hint="default"/>
      </w:rPr>
    </w:lvl>
    <w:lvl w:ilvl="7" w:tplc="04090003" w:tentative="1">
      <w:start w:val="1"/>
      <w:numFmt w:val="bullet"/>
      <w:lvlText w:val="o"/>
      <w:lvlJc w:val="left"/>
      <w:pPr>
        <w:ind w:left="8080" w:hanging="360"/>
      </w:pPr>
      <w:rPr>
        <w:rFonts w:ascii="Courier New" w:hAnsi="Courier New" w:cs="Courier New" w:hint="default"/>
      </w:rPr>
    </w:lvl>
    <w:lvl w:ilvl="8" w:tplc="04090005" w:tentative="1">
      <w:start w:val="1"/>
      <w:numFmt w:val="bullet"/>
      <w:lvlText w:val=""/>
      <w:lvlJc w:val="left"/>
      <w:pPr>
        <w:ind w:left="8800" w:hanging="360"/>
      </w:pPr>
      <w:rPr>
        <w:rFonts w:ascii="Wingdings" w:hAnsi="Wingdings" w:hint="default"/>
      </w:rPr>
    </w:lvl>
  </w:abstractNum>
  <w:abstractNum w:abstractNumId="6" w15:restartNumberingAfterBreak="0">
    <w:nsid w:val="780A71AF"/>
    <w:multiLevelType w:val="hybridMultilevel"/>
    <w:tmpl w:val="95788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CD01305"/>
    <w:multiLevelType w:val="hybridMultilevel"/>
    <w:tmpl w:val="16121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9F"/>
    <w:rsid w:val="000125C2"/>
    <w:rsid w:val="000376A2"/>
    <w:rsid w:val="00046647"/>
    <w:rsid w:val="000C043D"/>
    <w:rsid w:val="000D211D"/>
    <w:rsid w:val="000E2D08"/>
    <w:rsid w:val="000E3299"/>
    <w:rsid w:val="00106E0D"/>
    <w:rsid w:val="001158F9"/>
    <w:rsid w:val="0012741D"/>
    <w:rsid w:val="001D2C17"/>
    <w:rsid w:val="001E6B10"/>
    <w:rsid w:val="001E7D92"/>
    <w:rsid w:val="001F0DB9"/>
    <w:rsid w:val="00217836"/>
    <w:rsid w:val="00217B6B"/>
    <w:rsid w:val="002833D0"/>
    <w:rsid w:val="002923DA"/>
    <w:rsid w:val="002A3018"/>
    <w:rsid w:val="002B3F65"/>
    <w:rsid w:val="002D3628"/>
    <w:rsid w:val="00320503"/>
    <w:rsid w:val="00332876"/>
    <w:rsid w:val="003910B7"/>
    <w:rsid w:val="003D22A0"/>
    <w:rsid w:val="003D57E4"/>
    <w:rsid w:val="004B5887"/>
    <w:rsid w:val="004C1A38"/>
    <w:rsid w:val="004E2755"/>
    <w:rsid w:val="004E781B"/>
    <w:rsid w:val="005217EE"/>
    <w:rsid w:val="00594747"/>
    <w:rsid w:val="005E3610"/>
    <w:rsid w:val="00605B1C"/>
    <w:rsid w:val="00605E64"/>
    <w:rsid w:val="00615045"/>
    <w:rsid w:val="006235F1"/>
    <w:rsid w:val="006255D8"/>
    <w:rsid w:val="006457E8"/>
    <w:rsid w:val="006B18E5"/>
    <w:rsid w:val="006D4ED6"/>
    <w:rsid w:val="00706E74"/>
    <w:rsid w:val="0072149F"/>
    <w:rsid w:val="007332DF"/>
    <w:rsid w:val="007450C2"/>
    <w:rsid w:val="00780117"/>
    <w:rsid w:val="00781DCE"/>
    <w:rsid w:val="00797888"/>
    <w:rsid w:val="007A5230"/>
    <w:rsid w:val="0080675C"/>
    <w:rsid w:val="00812501"/>
    <w:rsid w:val="00813409"/>
    <w:rsid w:val="00832D7F"/>
    <w:rsid w:val="0085012B"/>
    <w:rsid w:val="00851CED"/>
    <w:rsid w:val="00865D27"/>
    <w:rsid w:val="00947288"/>
    <w:rsid w:val="00954518"/>
    <w:rsid w:val="009954B9"/>
    <w:rsid w:val="009E1BE1"/>
    <w:rsid w:val="009E4ED7"/>
    <w:rsid w:val="00A44EFD"/>
    <w:rsid w:val="00A66903"/>
    <w:rsid w:val="00A852A5"/>
    <w:rsid w:val="00B06D3D"/>
    <w:rsid w:val="00B24237"/>
    <w:rsid w:val="00B24415"/>
    <w:rsid w:val="00BA395B"/>
    <w:rsid w:val="00BC08E9"/>
    <w:rsid w:val="00C032C2"/>
    <w:rsid w:val="00C06BC5"/>
    <w:rsid w:val="00CE4FCE"/>
    <w:rsid w:val="00CF1961"/>
    <w:rsid w:val="00DC29A5"/>
    <w:rsid w:val="00E179DC"/>
    <w:rsid w:val="00E348D0"/>
    <w:rsid w:val="00E70675"/>
    <w:rsid w:val="00ED3C18"/>
    <w:rsid w:val="00FC5646"/>
    <w:rsid w:val="00FD373A"/>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90ECA1A"/>
  <w15:docId w15:val="{25847A13-265B-48B0-A5F4-8064700A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A395B"/>
    <w:rPr>
      <w:rFonts w:ascii="Tahoma" w:hAnsi="Tahoma" w:cs="Tahoma"/>
      <w:sz w:val="16"/>
      <w:szCs w:val="16"/>
    </w:rPr>
  </w:style>
  <w:style w:type="character" w:customStyle="1" w:styleId="BalloonTextChar">
    <w:name w:val="Balloon Text Char"/>
    <w:basedOn w:val="DefaultParagraphFont"/>
    <w:link w:val="BalloonText"/>
    <w:uiPriority w:val="99"/>
    <w:semiHidden/>
    <w:rsid w:val="00BA395B"/>
    <w:rPr>
      <w:rFonts w:ascii="Tahoma" w:hAnsi="Tahoma" w:cs="Tahoma"/>
      <w:sz w:val="16"/>
      <w:szCs w:val="16"/>
    </w:rPr>
  </w:style>
  <w:style w:type="character" w:styleId="Hyperlink">
    <w:name w:val="Hyperlink"/>
    <w:basedOn w:val="DefaultParagraphFont"/>
    <w:uiPriority w:val="99"/>
    <w:unhideWhenUsed/>
    <w:rsid w:val="001F0DB9"/>
    <w:rPr>
      <w:color w:val="0000FF" w:themeColor="hyperlink"/>
      <w:u w:val="single"/>
    </w:rPr>
  </w:style>
  <w:style w:type="paragraph" w:styleId="Header">
    <w:name w:val="header"/>
    <w:basedOn w:val="Normal"/>
    <w:link w:val="HeaderChar"/>
    <w:uiPriority w:val="99"/>
    <w:unhideWhenUsed/>
    <w:rsid w:val="001F0DB9"/>
    <w:pPr>
      <w:tabs>
        <w:tab w:val="center" w:pos="4680"/>
        <w:tab w:val="right" w:pos="9360"/>
      </w:tabs>
    </w:pPr>
  </w:style>
  <w:style w:type="character" w:customStyle="1" w:styleId="HeaderChar">
    <w:name w:val="Header Char"/>
    <w:basedOn w:val="DefaultParagraphFont"/>
    <w:link w:val="Header"/>
    <w:uiPriority w:val="99"/>
    <w:rsid w:val="001F0DB9"/>
  </w:style>
  <w:style w:type="paragraph" w:styleId="Footer">
    <w:name w:val="footer"/>
    <w:basedOn w:val="Normal"/>
    <w:link w:val="FooterChar"/>
    <w:uiPriority w:val="99"/>
    <w:unhideWhenUsed/>
    <w:rsid w:val="001F0DB9"/>
    <w:pPr>
      <w:tabs>
        <w:tab w:val="center" w:pos="4680"/>
        <w:tab w:val="right" w:pos="9360"/>
      </w:tabs>
    </w:pPr>
  </w:style>
  <w:style w:type="character" w:customStyle="1" w:styleId="FooterChar">
    <w:name w:val="Footer Char"/>
    <w:basedOn w:val="DefaultParagraphFont"/>
    <w:link w:val="Footer"/>
    <w:uiPriority w:val="99"/>
    <w:rsid w:val="001F0DB9"/>
  </w:style>
  <w:style w:type="paragraph" w:styleId="ListParagraph">
    <w:name w:val="List Paragraph"/>
    <w:basedOn w:val="Normal"/>
    <w:uiPriority w:val="34"/>
    <w:qFormat/>
    <w:rsid w:val="00B24415"/>
    <w:pPr>
      <w:ind w:left="720"/>
      <w:contextualSpacing/>
    </w:pPr>
  </w:style>
  <w:style w:type="table" w:styleId="TableGrid">
    <w:name w:val="Table Grid"/>
    <w:basedOn w:val="TableNormal"/>
    <w:uiPriority w:val="59"/>
    <w:rsid w:val="00FD37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37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37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37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gga@mct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gga@mctc.ed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9640-935E-4CB8-98C7-52DCF35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Mountwest Community &amp; Technical College</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H. Clark</dc:creator>
  <cp:lastModifiedBy>Amanda H. Clagg</cp:lastModifiedBy>
  <cp:revision>2</cp:revision>
  <cp:lastPrinted>2015-06-03T19:18:00Z</cp:lastPrinted>
  <dcterms:created xsi:type="dcterms:W3CDTF">2024-12-11T14:39:00Z</dcterms:created>
  <dcterms:modified xsi:type="dcterms:W3CDTF">2024-12-11T14:39:00Z</dcterms:modified>
</cp:coreProperties>
</file>